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20" w:rsidRDefault="00390597" w:rsidP="00506ED8">
      <w:pPr>
        <w:pageBreakBefore/>
        <w:suppressAutoHyphens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noProof/>
        </w:rPr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57pt;height:371.2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3"/>
            <w10:wrap type="none"/>
            <w10:anchorlock/>
          </v:shape>
        </w:pict>
      </w:r>
    </w:p>
    <w:p w:rsidR="00390597" w:rsidRDefault="00390597" w:rsidP="00506ED8">
      <w:pPr>
        <w:pageBreakBefore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</w:p>
    <w:p w:rsidR="00506ED8" w:rsidRDefault="00506ED8" w:rsidP="00506E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eastAsia="ar-SA"/>
        </w:rPr>
      </w:pPr>
      <w:r w:rsidRPr="00EE4D17">
        <w:rPr>
          <w:rFonts w:ascii="Times New Roman" w:hAnsi="Times New Roman" w:cs="Times New Roman"/>
          <w:b/>
          <w:lang w:eastAsia="ar-SA"/>
        </w:rPr>
        <w:t>Рабочая программа внеурочной деятельности «Юные пчеловоды» имеет социальную направленность и разработана на основе авторской программы, автор программы «Юные пчеловоды» методист ИМЦ Залогина С.В.</w:t>
      </w:r>
    </w:p>
    <w:p w:rsidR="00EE4D17" w:rsidRPr="00EE4D17" w:rsidRDefault="00EE4D17" w:rsidP="00506E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Результаты освоения курса внеурочной деятельности</w:t>
      </w:r>
    </w:p>
    <w:p w:rsidR="00EE4D17" w:rsidRDefault="00EE4D17" w:rsidP="00EE4D1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lang w:eastAsia="ar-SA"/>
        </w:rPr>
      </w:pPr>
      <w:r w:rsidRPr="00EE4D17">
        <w:rPr>
          <w:rFonts w:ascii="Times New Roman" w:hAnsi="Times New Roman" w:cs="Times New Roman"/>
          <w:lang w:eastAsia="ar-SA"/>
        </w:rPr>
        <w:t>Реализация программы  обеспечивает достижение выпускниками начальной школы следующих личностных , метапредметных и предметных результатов</w:t>
      </w:r>
    </w:p>
    <w:p w:rsidR="00EE4D17" w:rsidRDefault="00EE4D17" w:rsidP="00EE4D1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lang w:eastAsia="ar-SA"/>
        </w:rPr>
      </w:pPr>
      <w:r w:rsidRPr="00EE4D17">
        <w:rPr>
          <w:rFonts w:ascii="Times New Roman" w:hAnsi="Times New Roman" w:cs="Times New Roman"/>
          <w:b/>
          <w:lang w:eastAsia="ar-SA"/>
        </w:rPr>
        <w:t>Требования к личностным результатам:</w:t>
      </w:r>
    </w:p>
    <w:p w:rsidR="00EE4D17" w:rsidRPr="007F4E7C" w:rsidRDefault="00EE4D17" w:rsidP="007F4E7C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7F4E7C">
        <w:rPr>
          <w:rFonts w:ascii="Times New Roman" w:hAnsi="Times New Roman" w:cs="Times New Roman"/>
          <w:lang w:eastAsia="ar-SA"/>
        </w:rPr>
        <w:t xml:space="preserve">- </w:t>
      </w:r>
      <w:r w:rsidRPr="007F4E7C">
        <w:rPr>
          <w:rFonts w:ascii="Times New Roman" w:hAnsi="Times New Roman" w:cs="Times New Roman"/>
          <w:i/>
          <w:iCs/>
          <w:lang w:eastAsia="ar-SA"/>
        </w:rPr>
        <w:t>развитие ценностных отношений к родной природе, к труду других людей, к своему здоровью,</w:t>
      </w:r>
    </w:p>
    <w:p w:rsidR="00EE4D17" w:rsidRPr="007F4E7C" w:rsidRDefault="00EE4D17" w:rsidP="007F4E7C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7F4E7C">
        <w:rPr>
          <w:rFonts w:ascii="Times New Roman" w:hAnsi="Times New Roman" w:cs="Times New Roman"/>
          <w:i/>
          <w:iCs/>
          <w:lang w:eastAsia="ar-SA"/>
        </w:rPr>
        <w:t>- приобретение опыта природосберегающей деятельности,  организации совместной деятельности с другими детьми, работа в паре, со взрослыми  публичного выступления, элементарных навыков работы с пчелами.</w:t>
      </w:r>
    </w:p>
    <w:p w:rsidR="00EE4D17" w:rsidRPr="007F4E7C" w:rsidRDefault="00EE4D17" w:rsidP="00EE4D1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lang w:eastAsia="ar-SA"/>
        </w:rPr>
      </w:pPr>
    </w:p>
    <w:p w:rsidR="007F4E7C" w:rsidRPr="007F4E7C" w:rsidRDefault="007F4E7C" w:rsidP="007F4E7C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   </w:t>
      </w:r>
      <w:r w:rsidRPr="007F4E7C">
        <w:rPr>
          <w:rFonts w:ascii="Times New Roman" w:hAnsi="Times New Roman" w:cs="Times New Roman"/>
          <w:b/>
          <w:lang w:eastAsia="ar-SA"/>
        </w:rPr>
        <w:t>Требования к предметным результатам:</w:t>
      </w:r>
    </w:p>
    <w:p w:rsidR="00EE4D17" w:rsidRPr="001D6CA6" w:rsidRDefault="00EE4D17" w:rsidP="00EE4D1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lang w:eastAsia="ar-SA"/>
        </w:rPr>
      </w:pPr>
    </w:p>
    <w:p w:rsidR="00EE4D17" w:rsidRPr="001D6CA6" w:rsidRDefault="00EE4D17" w:rsidP="00EE4D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 xml:space="preserve"> правила поведения при работе с пчелами, техника безопасности</w:t>
      </w:r>
    </w:p>
    <w:p w:rsidR="00EE4D17" w:rsidRPr="001D6CA6" w:rsidRDefault="00EE4D17" w:rsidP="00EE4D17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>строение пчел</w:t>
      </w:r>
    </w:p>
    <w:p w:rsidR="00EE4D17" w:rsidRPr="001D6CA6" w:rsidRDefault="00EE4D17" w:rsidP="00EE4D17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>поведение пчел</w:t>
      </w:r>
    </w:p>
    <w:p w:rsidR="00EE4D17" w:rsidRPr="001D6CA6" w:rsidRDefault="00EE4D17" w:rsidP="00EE4D17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>жизнь пчелиной семьи по сезонам года</w:t>
      </w:r>
    </w:p>
    <w:p w:rsidR="00EE4D17" w:rsidRPr="001D6CA6" w:rsidRDefault="00EE4D17" w:rsidP="00EE4D17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>медоносные растения</w:t>
      </w:r>
    </w:p>
    <w:p w:rsidR="00EE4D17" w:rsidRPr="001D6CA6" w:rsidRDefault="00EE4D17" w:rsidP="00EE4D17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>устройство пасеки</w:t>
      </w:r>
    </w:p>
    <w:p w:rsidR="00EE4D17" w:rsidRPr="001D6CA6" w:rsidRDefault="00EE4D17" w:rsidP="00EE4D17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>инвентарь пчеловода</w:t>
      </w:r>
    </w:p>
    <w:p w:rsidR="00EE4D17" w:rsidRDefault="00EE4D17" w:rsidP="00EE4D17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>продукты пчеловодства</w:t>
      </w:r>
    </w:p>
    <w:p w:rsidR="007F4E7C" w:rsidRPr="007F4E7C" w:rsidRDefault="007F4E7C" w:rsidP="007F4E7C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  </w:t>
      </w:r>
      <w:r w:rsidRPr="007F4E7C">
        <w:rPr>
          <w:rFonts w:ascii="Times New Roman" w:hAnsi="Times New Roman" w:cs="Times New Roman"/>
          <w:b/>
          <w:lang w:eastAsia="ar-SA"/>
        </w:rPr>
        <w:t>Требования к метапредметным результатам:</w:t>
      </w:r>
    </w:p>
    <w:p w:rsidR="00EE4D17" w:rsidRPr="001D6CA6" w:rsidRDefault="00EE4D17" w:rsidP="00EE4D17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>определять пчелу по внешним признакам;</w:t>
      </w:r>
    </w:p>
    <w:p w:rsidR="00EE4D17" w:rsidRPr="001D6CA6" w:rsidRDefault="00EE4D17" w:rsidP="00EE4D17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>характеризовать роль пчел в природе и хозяйственной деятельности людей;</w:t>
      </w:r>
    </w:p>
    <w:p w:rsidR="00EE4D17" w:rsidRPr="001D6CA6" w:rsidRDefault="00EE4D17" w:rsidP="00EE4D17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>пользоваться научной, справочной литературой и интернет-ресурсами;</w:t>
      </w:r>
    </w:p>
    <w:p w:rsidR="00EE4D17" w:rsidRPr="001D6CA6" w:rsidRDefault="00EE4D17" w:rsidP="00EE4D17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>определять медоносные растения;</w:t>
      </w:r>
    </w:p>
    <w:p w:rsidR="00EE4D17" w:rsidRPr="001D6CA6" w:rsidRDefault="00EE4D17" w:rsidP="00EE4D17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>собирать гербарий медоносных растений;</w:t>
      </w:r>
    </w:p>
    <w:p w:rsidR="00EE4D17" w:rsidRPr="001D6CA6" w:rsidRDefault="00EE4D17" w:rsidP="00EE4D17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>составлять календарь работ на пасеке;</w:t>
      </w:r>
    </w:p>
    <w:p w:rsidR="00EE4D17" w:rsidRPr="001D6CA6" w:rsidRDefault="00EE4D17" w:rsidP="00EE4D17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>проводить простейшие исследования меда;</w:t>
      </w:r>
    </w:p>
    <w:p w:rsidR="00EE4D17" w:rsidRPr="001D6CA6" w:rsidRDefault="00EE4D17" w:rsidP="00EE4D17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>моделировать строение улья и рамки;</w:t>
      </w:r>
    </w:p>
    <w:p w:rsidR="00EE4D17" w:rsidRPr="001D6CA6" w:rsidRDefault="00EE4D17" w:rsidP="00EE4D17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>использовать простейший пчеловодческий инвентарь.</w:t>
      </w:r>
    </w:p>
    <w:p w:rsidR="00EE4D17" w:rsidRPr="00EE4D17" w:rsidRDefault="00EE4D17" w:rsidP="00506E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eastAsia="ar-SA"/>
        </w:rPr>
      </w:pPr>
    </w:p>
    <w:p w:rsidR="007F4E7C" w:rsidRDefault="007F4E7C" w:rsidP="00506E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7F4E7C" w:rsidRDefault="00506ED8" w:rsidP="00506E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lang w:eastAsia="ar-SA"/>
        </w:rPr>
      </w:pPr>
      <w:r w:rsidRPr="001D6CA6">
        <w:rPr>
          <w:rFonts w:ascii="Times New Roman" w:hAnsi="Times New Roman" w:cs="Times New Roman"/>
          <w:b/>
          <w:iCs/>
          <w:lang w:eastAsia="ar-SA"/>
        </w:rPr>
        <w:t xml:space="preserve">                                                                       </w:t>
      </w:r>
    </w:p>
    <w:p w:rsidR="00825A4B" w:rsidRDefault="00825A4B" w:rsidP="00506E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lang w:eastAsia="ar-SA"/>
        </w:rPr>
      </w:pPr>
    </w:p>
    <w:p w:rsidR="00506ED8" w:rsidRPr="001D6CA6" w:rsidRDefault="00506ED8" w:rsidP="00506E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lang w:eastAsia="ar-SA"/>
        </w:rPr>
      </w:pPr>
      <w:r w:rsidRPr="001D6CA6">
        <w:rPr>
          <w:rFonts w:ascii="Times New Roman" w:hAnsi="Times New Roman" w:cs="Times New Roman"/>
          <w:b/>
          <w:iCs/>
          <w:lang w:eastAsia="ar-SA"/>
        </w:rPr>
        <w:t xml:space="preserve"> Содержание программы  1 класс</w:t>
      </w:r>
    </w:p>
    <w:p w:rsidR="00506ED8" w:rsidRPr="001D6CA6" w:rsidRDefault="00506ED8" w:rsidP="00506ED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Вводное занятие</w:t>
      </w:r>
      <w:r w:rsidRPr="001D6CA6">
        <w:rPr>
          <w:rFonts w:ascii="Times New Roman" w:hAnsi="Times New Roman" w:cs="Times New Roman"/>
          <w:b/>
          <w:bCs/>
          <w:lang w:eastAsia="ar-SA"/>
        </w:rPr>
        <w:t>.</w:t>
      </w:r>
    </w:p>
    <w:p w:rsidR="00506ED8" w:rsidRPr="001D6CA6" w:rsidRDefault="00506ED8" w:rsidP="00506E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u w:val="single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>Теория:</w:t>
      </w:r>
    </w:p>
    <w:p w:rsidR="00506ED8" w:rsidRPr="001D6CA6" w:rsidRDefault="00506ED8" w:rsidP="00506ED8">
      <w:pPr>
        <w:suppressAutoHyphens/>
        <w:spacing w:after="0" w:line="240" w:lineRule="auto"/>
        <w:ind w:left="708" w:firstLine="12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>Ознакомление обучающихся с планом работы детского объединения,   расписанием занятий. Инструктаж по технике безопасности при выполнении работ, предусмотренных программой, в кабинете и на экскурсиях в природу.</w:t>
      </w:r>
    </w:p>
    <w:p w:rsidR="00506ED8" w:rsidRPr="001D6CA6" w:rsidRDefault="00506ED8" w:rsidP="00506E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2. Общее знакомство с пчелами и пчеловодством</w:t>
      </w:r>
      <w:r w:rsidRPr="001D6CA6">
        <w:rPr>
          <w:rFonts w:ascii="Times New Roman" w:hAnsi="Times New Roman" w:cs="Times New Roman"/>
          <w:b/>
          <w:bCs/>
          <w:lang w:eastAsia="ar-SA"/>
        </w:rPr>
        <w:t>.</w:t>
      </w:r>
    </w:p>
    <w:p w:rsidR="00506ED8" w:rsidRPr="001D6CA6" w:rsidRDefault="00506ED8" w:rsidP="00506ED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>2.1. Общие сведения о пчелах и их роли в природе и хозяйственной деятельности человека.</w:t>
      </w:r>
    </w:p>
    <w:p w:rsidR="00506ED8" w:rsidRPr="001D6CA6" w:rsidRDefault="00506ED8" w:rsidP="00506ED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b/>
          <w:u w:val="single"/>
          <w:lang w:eastAsia="ar-SA"/>
        </w:rPr>
        <w:t>Теория: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>Общие сведения о пчелах и их роли в природе и хозяйственной деятельности человека.</w:t>
      </w:r>
    </w:p>
    <w:p w:rsidR="00506ED8" w:rsidRPr="001D6CA6" w:rsidRDefault="00506ED8" w:rsidP="00506ED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b/>
          <w:u w:val="single"/>
          <w:lang w:eastAsia="ar-SA"/>
        </w:rPr>
        <w:t>Практика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: </w:t>
      </w:r>
      <w:r w:rsidRPr="001D6CA6">
        <w:rPr>
          <w:rFonts w:ascii="Times New Roman" w:hAnsi="Times New Roman" w:cs="Times New Roman"/>
          <w:lang w:eastAsia="ar-SA"/>
        </w:rPr>
        <w:t>Экскурсия в природу. Просмотр презентации.  Знакомство со справочной литературой. Игры: «Экологический светофор», «Цветы и пчелы». Выполнение аппликации из готовых деталей.</w:t>
      </w:r>
    </w:p>
    <w:p w:rsidR="00506ED8" w:rsidRPr="001D6CA6" w:rsidRDefault="00506ED8" w:rsidP="00506ED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>2.2. Пчеловодческий инвентарь.</w:t>
      </w:r>
    </w:p>
    <w:p w:rsidR="00506ED8" w:rsidRPr="001D6CA6" w:rsidRDefault="00506ED8" w:rsidP="00506E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u w:val="single"/>
          <w:lang w:eastAsia="ar-SA"/>
        </w:rPr>
      </w:pPr>
      <w:r w:rsidRPr="001D6CA6">
        <w:rPr>
          <w:rFonts w:ascii="Times New Roman" w:hAnsi="Times New Roman" w:cs="Times New Roman"/>
          <w:b/>
          <w:u w:val="single"/>
          <w:lang w:eastAsia="ar-SA"/>
        </w:rPr>
        <w:t>Практика</w:t>
      </w:r>
      <w:r w:rsidRPr="001D6CA6">
        <w:rPr>
          <w:rFonts w:ascii="Times New Roman" w:hAnsi="Times New Roman" w:cs="Times New Roman"/>
          <w:u w:val="single"/>
          <w:lang w:eastAsia="ar-SA"/>
        </w:rPr>
        <w:t>:</w:t>
      </w:r>
      <w:r w:rsidRPr="001D6CA6">
        <w:rPr>
          <w:rFonts w:ascii="Times New Roman" w:hAnsi="Times New Roman" w:cs="Times New Roman"/>
          <w:lang w:eastAsia="ar-SA"/>
        </w:rPr>
        <w:t xml:space="preserve"> Просмотр презентации.</w:t>
      </w:r>
    </w:p>
    <w:p w:rsidR="00506ED8" w:rsidRPr="001D6CA6" w:rsidRDefault="00506ED8" w:rsidP="00506ED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>2.3. Устройство пасеки.</w:t>
      </w:r>
    </w:p>
    <w:p w:rsidR="00506ED8" w:rsidRPr="001D6CA6" w:rsidRDefault="00506ED8" w:rsidP="00506ED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b/>
          <w:u w:val="single"/>
          <w:lang w:eastAsia="ar-SA"/>
        </w:rPr>
        <w:t>Практика:</w:t>
      </w:r>
      <w:r w:rsidRPr="001D6CA6">
        <w:rPr>
          <w:rFonts w:ascii="Times New Roman" w:hAnsi="Times New Roman" w:cs="Times New Roman"/>
          <w:lang w:eastAsia="ar-SA"/>
        </w:rPr>
        <w:t xml:space="preserve"> Экскурсия на пасеку. Изготовление макета пасеки.</w:t>
      </w:r>
    </w:p>
    <w:p w:rsidR="00506ED8" w:rsidRPr="001D6CA6" w:rsidRDefault="00506ED8" w:rsidP="00506ED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>2.4. Продукты пчеловодства.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u w:val="single"/>
          <w:lang w:eastAsia="ar-SA"/>
        </w:rPr>
        <w:t>Практика:</w:t>
      </w:r>
      <w:r w:rsidRPr="001D6CA6">
        <w:rPr>
          <w:rFonts w:ascii="Times New Roman" w:hAnsi="Times New Roman" w:cs="Times New Roman"/>
          <w:lang w:eastAsia="ar-SA"/>
        </w:rPr>
        <w:t xml:space="preserve"> Настольная игра «Пчелки». Просмотр презентации. Загадки о пчелах. Лабораторная работа. </w:t>
      </w:r>
    </w:p>
    <w:p w:rsidR="00506ED8" w:rsidRPr="001D6CA6" w:rsidRDefault="00506ED8" w:rsidP="00506E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3.Пчелиная семья.</w:t>
      </w:r>
    </w:p>
    <w:p w:rsidR="00506ED8" w:rsidRPr="001D6CA6" w:rsidRDefault="00506ED8" w:rsidP="00506ED8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 xml:space="preserve">3.1. </w:t>
      </w:r>
      <w:r w:rsidRPr="001D6CA6">
        <w:rPr>
          <w:rFonts w:ascii="Times New Roman" w:hAnsi="Times New Roman" w:cs="Times New Roman"/>
          <w:b/>
          <w:u w:val="single"/>
          <w:lang w:eastAsia="ar-SA"/>
        </w:rPr>
        <w:t>Теория:</w:t>
      </w:r>
      <w:r w:rsidRPr="001D6CA6">
        <w:rPr>
          <w:rFonts w:ascii="Times New Roman" w:hAnsi="Times New Roman" w:cs="Times New Roman"/>
          <w:lang w:eastAsia="ar-SA"/>
        </w:rPr>
        <w:t xml:space="preserve">  Беседа о составе пчелиной семьи. Характеристика групп        особей (матка, рабочая пчела, трутень).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 xml:space="preserve">                  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b/>
          <w:u w:val="single"/>
          <w:lang w:eastAsia="ar-SA"/>
        </w:rPr>
        <w:t>Практика: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 xml:space="preserve"> Просмотр презентации. Конкурс рисунков. </w:t>
      </w:r>
    </w:p>
    <w:p w:rsidR="00506ED8" w:rsidRPr="001D6CA6" w:rsidRDefault="00506ED8" w:rsidP="00506ED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 xml:space="preserve">     3.2. Поведение пчел.</w:t>
      </w:r>
    </w:p>
    <w:p w:rsidR="00506ED8" w:rsidRPr="001D6CA6" w:rsidRDefault="00506ED8" w:rsidP="00506ED8">
      <w:pPr>
        <w:shd w:val="clear" w:color="auto" w:fill="FFFFFF"/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/>
          <w:lang w:eastAsia="ru-RU"/>
        </w:rPr>
      </w:pPr>
      <w:r w:rsidRPr="001D6CA6">
        <w:rPr>
          <w:rFonts w:ascii="Times New Roman" w:hAnsi="Times New Roman" w:cs="Times New Roman"/>
          <w:b/>
          <w:u w:val="single"/>
          <w:lang w:eastAsia="ar-SA"/>
        </w:rPr>
        <w:t>Теория: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 xml:space="preserve"> Изучение стихотворений Н. Лысенко и  С. Черного. </w:t>
      </w:r>
      <w:r w:rsidRPr="001D6CA6">
        <w:rPr>
          <w:rFonts w:ascii="Times New Roman" w:hAnsi="Times New Roman"/>
          <w:lang w:eastAsia="ru-RU"/>
        </w:rPr>
        <w:t>Прослушивание отрывка из книги И. Акимушкина «Невидимые нити природы».</w:t>
      </w:r>
      <w:r w:rsidRPr="001D6CA6">
        <w:rPr>
          <w:rFonts w:ascii="Times New Roman" w:hAnsi="Times New Roman" w:cs="Times New Roman"/>
          <w:b/>
          <w:u w:val="single"/>
          <w:lang w:eastAsia="ar-SA"/>
        </w:rPr>
        <w:t>Практика: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 xml:space="preserve"> Просмотр мультфильма. </w:t>
      </w:r>
    </w:p>
    <w:p w:rsidR="00506ED8" w:rsidRPr="001D6CA6" w:rsidRDefault="00506ED8" w:rsidP="00506E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u w:val="single"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>3.3. Гнездо пчел</w:t>
      </w:r>
      <w:r w:rsidRPr="001D6CA6">
        <w:rPr>
          <w:rFonts w:ascii="Times New Roman" w:hAnsi="Times New Roman" w:cs="Times New Roman"/>
          <w:lang w:eastAsia="ar-SA"/>
        </w:rPr>
        <w:t>.</w:t>
      </w:r>
    </w:p>
    <w:p w:rsidR="00506ED8" w:rsidRPr="001D6CA6" w:rsidRDefault="00506ED8" w:rsidP="00506ED8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b/>
          <w:lang w:eastAsia="ar-SA"/>
        </w:rPr>
        <w:t xml:space="preserve">          </w:t>
      </w:r>
      <w:r w:rsidRPr="001D6CA6">
        <w:rPr>
          <w:rFonts w:ascii="Times New Roman" w:hAnsi="Times New Roman" w:cs="Times New Roman"/>
          <w:b/>
          <w:u w:val="single"/>
          <w:lang w:eastAsia="ar-SA"/>
        </w:rPr>
        <w:t>Теория: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 xml:space="preserve"> Изучение сказки «Медвежонок Борька».</w:t>
      </w:r>
    </w:p>
    <w:p w:rsidR="00506ED8" w:rsidRPr="001D6CA6" w:rsidRDefault="00506ED8" w:rsidP="00506E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4. Корма и кормление пчел.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b/>
          <w:u w:val="single"/>
          <w:lang w:eastAsia="ar-SA"/>
        </w:rPr>
        <w:t>Теория: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 </w:t>
      </w:r>
      <w:r w:rsidRPr="001D6CA6">
        <w:rPr>
          <w:rFonts w:ascii="Times New Roman" w:hAnsi="Times New Roman" w:cs="Times New Roman"/>
          <w:lang w:eastAsia="ar-SA"/>
        </w:rPr>
        <w:t>Беседа о еде пчел.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b/>
          <w:u w:val="single"/>
          <w:lang w:eastAsia="ar-SA"/>
        </w:rPr>
        <w:t>Практика: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 xml:space="preserve"> Игры «Дорога к меду» и «Сбор нектара и пыльцы».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 xml:space="preserve">5. Жизнь пчел по сезонам года. 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 xml:space="preserve">       </w:t>
      </w:r>
      <w:r w:rsidRPr="001D6CA6">
        <w:rPr>
          <w:rFonts w:ascii="Times New Roman" w:hAnsi="Times New Roman" w:cs="Times New Roman"/>
          <w:lang w:eastAsia="ar-SA"/>
        </w:rPr>
        <w:t xml:space="preserve">  </w:t>
      </w:r>
      <w:r w:rsidRPr="001D6CA6">
        <w:rPr>
          <w:rFonts w:ascii="Times New Roman" w:hAnsi="Times New Roman" w:cs="Times New Roman"/>
          <w:b/>
          <w:u w:val="single"/>
          <w:lang w:eastAsia="ar-SA"/>
        </w:rPr>
        <w:t>Теория: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 xml:space="preserve"> Сказка «Чей дом лучше?». Беседа.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 xml:space="preserve">    </w:t>
      </w:r>
      <w:r w:rsidRPr="001D6CA6">
        <w:rPr>
          <w:rFonts w:ascii="Times New Roman" w:hAnsi="Times New Roman" w:cs="Times New Roman"/>
          <w:b/>
          <w:u w:val="single"/>
          <w:lang w:eastAsia="ar-SA"/>
        </w:rPr>
        <w:t>Практика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: </w:t>
      </w:r>
      <w:r w:rsidRPr="001D6CA6">
        <w:rPr>
          <w:rFonts w:ascii="Times New Roman" w:hAnsi="Times New Roman" w:cs="Times New Roman"/>
          <w:lang w:eastAsia="ar-SA"/>
        </w:rPr>
        <w:t xml:space="preserve">Экскурсии. </w:t>
      </w:r>
      <w:r w:rsidRPr="001D6CA6">
        <w:rPr>
          <w:rFonts w:ascii="Times New Roman" w:hAnsi="Times New Roman"/>
        </w:rPr>
        <w:t>Изготовление поделки – пчелы - из пластилина</w:t>
      </w:r>
      <w:r w:rsidRPr="001D6CA6">
        <w:rPr>
          <w:rFonts w:ascii="Times New Roman" w:hAnsi="Times New Roman" w:cs="Times New Roman"/>
          <w:lang w:eastAsia="ar-SA"/>
        </w:rPr>
        <w:t xml:space="preserve">.   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 xml:space="preserve">    Игра «Спят ли пчелы зимой?»</w:t>
      </w:r>
    </w:p>
    <w:p w:rsidR="00506ED8" w:rsidRPr="001D6CA6" w:rsidRDefault="00506ED8" w:rsidP="00506E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6. Медоносные растения.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u w:val="single"/>
          <w:lang w:eastAsia="ar-SA"/>
        </w:rPr>
        <w:t>Теория: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>Беседа о медоносных растениях. Обсуждение экологических   ситуаций.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lastRenderedPageBreak/>
        <w:tab/>
      </w: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b/>
          <w:u w:val="single"/>
          <w:lang w:eastAsia="ar-SA"/>
        </w:rPr>
        <w:t>Практика:</w:t>
      </w:r>
      <w:r w:rsidRPr="001D6CA6">
        <w:rPr>
          <w:rFonts w:ascii="Times New Roman" w:hAnsi="Times New Roman" w:cs="Times New Roman"/>
          <w:lang w:eastAsia="ar-SA"/>
        </w:rPr>
        <w:t xml:space="preserve"> Изготовление открыток. Экскурсия в весенний лес.    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 xml:space="preserve">          Просмотр презентации.</w:t>
      </w:r>
    </w:p>
    <w:p w:rsidR="00506ED8" w:rsidRPr="001D6CA6" w:rsidRDefault="00506ED8" w:rsidP="00506ED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7. Итоговое занятие.</w:t>
      </w:r>
    </w:p>
    <w:p w:rsidR="00506ED8" w:rsidRPr="001D6CA6" w:rsidRDefault="00506ED8" w:rsidP="00506ED8">
      <w:pPr>
        <w:suppressAutoHyphens/>
        <w:spacing w:after="0" w:line="240" w:lineRule="auto"/>
        <w:ind w:left="708" w:firstLine="12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>Подведение итогов работы. Проведение праздника (чаепития) «Целый   год мы проучились, чему у пчелок научились».</w:t>
      </w:r>
    </w:p>
    <w:p w:rsidR="00506ED8" w:rsidRPr="001D6CA6" w:rsidRDefault="00506ED8" w:rsidP="007F4E7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eastAsia="ar-SA"/>
        </w:rPr>
      </w:pPr>
      <w:r w:rsidRPr="001D6CA6">
        <w:rPr>
          <w:rFonts w:ascii="Times New Roman" w:hAnsi="Times New Roman" w:cs="Times New Roman"/>
          <w:b/>
          <w:iCs/>
          <w:lang w:eastAsia="ar-SA"/>
        </w:rPr>
        <w:t xml:space="preserve">                                                             </w:t>
      </w:r>
    </w:p>
    <w:p w:rsidR="00506ED8" w:rsidRPr="001D6CA6" w:rsidRDefault="00506ED8" w:rsidP="00506ED8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506ED8" w:rsidRPr="001D6CA6" w:rsidRDefault="00506ED8" w:rsidP="00506ED8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506ED8" w:rsidRPr="001D6CA6" w:rsidRDefault="00506ED8" w:rsidP="00506ED8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7F4E7C" w:rsidRDefault="007F4E7C" w:rsidP="00C53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bookmarkStart w:id="0" w:name="_GoBack"/>
      <w:bookmarkEnd w:id="0"/>
    </w:p>
    <w:p w:rsidR="00825A4B" w:rsidRDefault="00825A4B" w:rsidP="007F4E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:rsidR="00C53763" w:rsidRPr="001D6CA6" w:rsidRDefault="00506ED8" w:rsidP="007F4E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1D6CA6">
        <w:rPr>
          <w:rFonts w:ascii="Times New Roman" w:hAnsi="Times New Roman" w:cs="Times New Roman"/>
          <w:b/>
          <w:lang w:eastAsia="ar-SA"/>
        </w:rPr>
        <w:t xml:space="preserve">  Содержание программы</w:t>
      </w:r>
      <w:r w:rsidR="00C53763">
        <w:rPr>
          <w:rFonts w:ascii="Times New Roman" w:hAnsi="Times New Roman" w:cs="Times New Roman"/>
          <w:b/>
          <w:lang w:eastAsia="ar-SA"/>
        </w:rPr>
        <w:t xml:space="preserve"> </w:t>
      </w:r>
      <w:r w:rsidR="00C53763" w:rsidRPr="001D6CA6">
        <w:rPr>
          <w:rFonts w:ascii="Times New Roman" w:hAnsi="Times New Roman" w:cs="Times New Roman"/>
          <w:b/>
          <w:lang w:eastAsia="ar-SA"/>
        </w:rPr>
        <w:t xml:space="preserve"> </w:t>
      </w:r>
      <w:r w:rsidR="00C53763">
        <w:rPr>
          <w:rFonts w:ascii="Times New Roman" w:hAnsi="Times New Roman" w:cs="Times New Roman"/>
          <w:b/>
          <w:lang w:eastAsia="ar-SA"/>
        </w:rPr>
        <w:t>2</w:t>
      </w:r>
      <w:r w:rsidR="00C53763" w:rsidRPr="001D6CA6">
        <w:rPr>
          <w:rFonts w:ascii="Times New Roman" w:hAnsi="Times New Roman" w:cs="Times New Roman"/>
          <w:b/>
          <w:lang w:eastAsia="ar-SA"/>
        </w:rPr>
        <w:t xml:space="preserve">год обучения </w:t>
      </w:r>
    </w:p>
    <w:p w:rsidR="00506ED8" w:rsidRPr="001D6CA6" w:rsidRDefault="00506ED8" w:rsidP="00506ED8">
      <w:pPr>
        <w:pStyle w:val="1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Вводное занятие</w:t>
      </w:r>
      <w:r w:rsidRPr="001D6CA6">
        <w:rPr>
          <w:rFonts w:ascii="Times New Roman" w:hAnsi="Times New Roman" w:cs="Times New Roman"/>
          <w:b/>
          <w:bCs/>
          <w:lang w:eastAsia="ar-SA"/>
        </w:rPr>
        <w:t>.</w:t>
      </w:r>
    </w:p>
    <w:p w:rsidR="00506ED8" w:rsidRPr="001D6CA6" w:rsidRDefault="00506ED8" w:rsidP="00506E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u w:val="single"/>
          <w:lang w:eastAsia="ar-SA"/>
        </w:rPr>
      </w:pPr>
      <w:r w:rsidRPr="001D6CA6">
        <w:rPr>
          <w:rFonts w:ascii="Times New Roman" w:hAnsi="Times New Roman" w:cs="Times New Roman"/>
          <w:b/>
          <w:u w:val="single"/>
          <w:lang w:eastAsia="ar-SA"/>
        </w:rPr>
        <w:t>Теория:</w:t>
      </w:r>
    </w:p>
    <w:p w:rsidR="00506ED8" w:rsidRPr="001D6CA6" w:rsidRDefault="00506ED8" w:rsidP="00506ED8">
      <w:pPr>
        <w:suppressAutoHyphens/>
        <w:spacing w:after="0" w:line="240" w:lineRule="auto"/>
        <w:ind w:left="708" w:firstLine="12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 xml:space="preserve">  Ознакомление обучающихся с планом работы детского объединения,   расписанием занятий. Инструктаж по технике безопасности при выполнении работ, предусмотренных программой, в кабинете и на экскурсиях в природу.</w:t>
      </w:r>
    </w:p>
    <w:p w:rsidR="00506ED8" w:rsidRPr="001D6CA6" w:rsidRDefault="00506ED8" w:rsidP="00506E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 xml:space="preserve"> </w:t>
      </w:r>
    </w:p>
    <w:p w:rsidR="00506ED8" w:rsidRPr="001D6CA6" w:rsidRDefault="00506ED8" w:rsidP="00506E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2. История развития пчеловодства.</w:t>
      </w:r>
    </w:p>
    <w:p w:rsidR="00506ED8" w:rsidRPr="001D6CA6" w:rsidRDefault="00506ED8" w:rsidP="00506ED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>2.1. Пчеловодство: вчера и сегодня.</w:t>
      </w:r>
    </w:p>
    <w:p w:rsidR="00506ED8" w:rsidRPr="001D6CA6" w:rsidRDefault="00506ED8" w:rsidP="00506ED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b/>
          <w:u w:val="single"/>
          <w:lang w:eastAsia="ar-SA"/>
        </w:rPr>
        <w:t>Теория: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>Беседа о развитии пчеловодства.</w:t>
      </w:r>
    </w:p>
    <w:p w:rsidR="00506ED8" w:rsidRPr="001D6CA6" w:rsidRDefault="00506ED8" w:rsidP="00506ED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lang w:eastAsia="ar-SA"/>
        </w:rPr>
      </w:pPr>
    </w:p>
    <w:p w:rsidR="00506ED8" w:rsidRPr="001D6CA6" w:rsidRDefault="00506ED8" w:rsidP="00506E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3. Жизнь пчелиной семьи.</w:t>
      </w:r>
    </w:p>
    <w:p w:rsidR="00506ED8" w:rsidRPr="001D6CA6" w:rsidRDefault="00506ED8" w:rsidP="00506ED8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>3.1. Встреча с местным пчеловодом.</w:t>
      </w:r>
    </w:p>
    <w:p w:rsidR="00506ED8" w:rsidRPr="001D6CA6" w:rsidRDefault="00506ED8" w:rsidP="00506ED8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b/>
          <w:u w:val="single"/>
          <w:lang w:eastAsia="ar-SA"/>
        </w:rPr>
        <w:t>Практика: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 xml:space="preserve"> Встреча с местным пчеловодом.</w:t>
      </w:r>
    </w:p>
    <w:p w:rsidR="00506ED8" w:rsidRPr="001D6CA6" w:rsidRDefault="00506ED8" w:rsidP="00506ED8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</w:p>
    <w:p w:rsidR="00506ED8" w:rsidRPr="001D6CA6" w:rsidRDefault="00506ED8" w:rsidP="00506ED8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>3.2.  Строение пчелы.</w:t>
      </w:r>
    </w:p>
    <w:p w:rsidR="00506ED8" w:rsidRPr="001D6CA6" w:rsidRDefault="00506ED8" w:rsidP="00506ED8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b/>
          <w:u w:val="single"/>
          <w:lang w:eastAsia="ar-SA"/>
        </w:rPr>
        <w:t>Теория: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>Беседы: о покровителях пчеловодства Зосима и Севватия, о строении пчелы</w:t>
      </w:r>
      <w:r w:rsidRPr="001D6CA6">
        <w:rPr>
          <w:rFonts w:ascii="Times New Roman" w:hAnsi="Times New Roman"/>
        </w:rPr>
        <w:t xml:space="preserve"> по книге «Как Винни Пух стал пчеловодом»</w:t>
      </w:r>
      <w:r w:rsidRPr="001D6CA6">
        <w:rPr>
          <w:rFonts w:ascii="Times New Roman" w:hAnsi="Times New Roman" w:cs="Times New Roman"/>
          <w:lang w:eastAsia="ar-SA"/>
        </w:rPr>
        <w:t>.</w:t>
      </w:r>
    </w:p>
    <w:p w:rsidR="00506ED8" w:rsidRPr="001D6CA6" w:rsidRDefault="00506ED8" w:rsidP="00506ED8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u w:val="single"/>
          <w:lang w:eastAsia="ar-SA"/>
        </w:rPr>
        <w:t>Практика: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 xml:space="preserve"> Изготовление поделок из желудей. 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506ED8" w:rsidRPr="001D6CA6" w:rsidRDefault="00506ED8" w:rsidP="00506ED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 xml:space="preserve">     3.3. Развитие пчел.</w:t>
      </w:r>
    </w:p>
    <w:p w:rsidR="00506ED8" w:rsidRPr="001D6CA6" w:rsidRDefault="00506ED8" w:rsidP="00506E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u w:val="single"/>
          <w:lang w:eastAsia="ar-SA"/>
        </w:rPr>
      </w:pPr>
      <w:r w:rsidRPr="001D6CA6">
        <w:rPr>
          <w:rFonts w:ascii="Times New Roman" w:hAnsi="Times New Roman" w:cs="Times New Roman"/>
          <w:b/>
          <w:u w:val="single"/>
          <w:lang w:eastAsia="ar-SA"/>
        </w:rPr>
        <w:t>Практика: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 xml:space="preserve"> Просмотр презентации.                    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</w:p>
    <w:p w:rsidR="00506ED8" w:rsidRPr="001D6CA6" w:rsidRDefault="00506ED8" w:rsidP="00506ED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>3.4. Породы пчел.</w:t>
      </w:r>
    </w:p>
    <w:p w:rsidR="00506ED8" w:rsidRPr="001D6CA6" w:rsidRDefault="00506ED8" w:rsidP="00506ED8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  <w:r w:rsidRPr="001D6CA6">
        <w:rPr>
          <w:rFonts w:ascii="Times New Roman" w:hAnsi="Times New Roman" w:cs="Times New Roman"/>
          <w:b/>
          <w:u w:val="single"/>
          <w:lang w:eastAsia="ar-SA"/>
        </w:rPr>
        <w:t>Практика: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 xml:space="preserve"> </w:t>
      </w:r>
      <w:r w:rsidRPr="001D6CA6">
        <w:rPr>
          <w:rFonts w:ascii="Times New Roman" w:hAnsi="Times New Roman"/>
          <w:b/>
        </w:rPr>
        <w:t xml:space="preserve"> </w:t>
      </w:r>
      <w:r w:rsidRPr="001D6CA6">
        <w:rPr>
          <w:rFonts w:ascii="Times New Roman" w:hAnsi="Times New Roman"/>
        </w:rPr>
        <w:t xml:space="preserve">Изучение рассказа в книге Т. Рузанкиной «Как Винни Пух     </w:t>
      </w:r>
    </w:p>
    <w:p w:rsidR="00506ED8" w:rsidRPr="001D6CA6" w:rsidRDefault="00506ED8" w:rsidP="00506E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u w:val="single"/>
          <w:lang w:eastAsia="ar-SA"/>
        </w:rPr>
      </w:pPr>
      <w:r w:rsidRPr="001D6CA6">
        <w:rPr>
          <w:rFonts w:ascii="Times New Roman" w:hAnsi="Times New Roman"/>
        </w:rPr>
        <w:t>стал пчеловодом».</w:t>
      </w:r>
    </w:p>
    <w:p w:rsidR="00506ED8" w:rsidRPr="001D6CA6" w:rsidRDefault="00506ED8" w:rsidP="00506ED8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506ED8" w:rsidRPr="001D6CA6" w:rsidRDefault="00506ED8" w:rsidP="00506ED8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lastRenderedPageBreak/>
        <w:t xml:space="preserve">         </w:t>
      </w:r>
      <w:r w:rsidRPr="001D6CA6">
        <w:rPr>
          <w:rFonts w:ascii="Times New Roman" w:hAnsi="Times New Roman" w:cs="Times New Roman"/>
          <w:i/>
          <w:iCs/>
          <w:lang w:eastAsia="ar-SA"/>
        </w:rPr>
        <w:t>3.5. Поведение пчел и ориентировка их в пространстве.</w:t>
      </w:r>
    </w:p>
    <w:p w:rsidR="00506ED8" w:rsidRPr="001D6CA6" w:rsidRDefault="00506ED8" w:rsidP="00506ED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b/>
          <w:u w:val="single"/>
          <w:lang w:eastAsia="ar-SA"/>
        </w:rPr>
        <w:t>Теория: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 </w:t>
      </w:r>
      <w:r w:rsidRPr="001D6CA6">
        <w:rPr>
          <w:rFonts w:ascii="Times New Roman" w:hAnsi="Times New Roman" w:cs="Times New Roman"/>
          <w:lang w:eastAsia="ar-SA"/>
        </w:rPr>
        <w:t>Беседа о поведении пчел.</w:t>
      </w:r>
    </w:p>
    <w:p w:rsidR="00506ED8" w:rsidRPr="001D6CA6" w:rsidRDefault="00506ED8" w:rsidP="00506ED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b/>
          <w:u w:val="single"/>
          <w:lang w:eastAsia="ar-SA"/>
        </w:rPr>
        <w:t>Практика: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 xml:space="preserve"> Изготовление панно.</w:t>
      </w:r>
    </w:p>
    <w:p w:rsidR="00506ED8" w:rsidRPr="001D6CA6" w:rsidRDefault="00506ED8" w:rsidP="00506ED8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506ED8" w:rsidRPr="001D6CA6" w:rsidRDefault="00506ED8" w:rsidP="00506E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4. Кормовая база и опыление. Медоносные растения.</w:t>
      </w:r>
    </w:p>
    <w:p w:rsidR="00506ED8" w:rsidRPr="001D6CA6" w:rsidRDefault="00506ED8" w:rsidP="00506ED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>4.1. Как происходит опыление.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b/>
          <w:u w:val="single"/>
          <w:lang w:eastAsia="ar-SA"/>
        </w:rPr>
        <w:t>Практика: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 xml:space="preserve"> Просмотр презентации.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lang w:eastAsia="ar-SA"/>
        </w:rPr>
      </w:pP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>4.2.Ранние медоносы.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b/>
          <w:u w:val="single"/>
          <w:lang w:eastAsia="ar-SA"/>
        </w:rPr>
        <w:t>Теория: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 xml:space="preserve">Беседа о ранних медоносах. 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b/>
          <w:u w:val="single"/>
          <w:lang w:eastAsia="ar-SA"/>
        </w:rPr>
        <w:t>Практика</w:t>
      </w:r>
      <w:r w:rsidRPr="001D6CA6">
        <w:rPr>
          <w:rFonts w:ascii="Times New Roman" w:hAnsi="Times New Roman" w:cs="Times New Roman"/>
          <w:b/>
          <w:lang w:eastAsia="ar-SA"/>
        </w:rPr>
        <w:t>:</w:t>
      </w:r>
      <w:r w:rsidRPr="001D6CA6">
        <w:rPr>
          <w:rFonts w:ascii="Times New Roman" w:hAnsi="Times New Roman" w:cs="Times New Roman"/>
          <w:lang w:eastAsia="ar-SA"/>
        </w:rPr>
        <w:t xml:space="preserve"> Просмотр презентации. Изготовление и распространение листовок.   Изготовление объемных поделок. Викторина.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 xml:space="preserve">5. Содержание пчел. 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ab/>
      </w:r>
      <w:r w:rsidRPr="001D6CA6">
        <w:rPr>
          <w:rFonts w:ascii="Times New Roman" w:hAnsi="Times New Roman" w:cs="Times New Roman"/>
          <w:i/>
          <w:iCs/>
          <w:lang w:eastAsia="ar-SA"/>
        </w:rPr>
        <w:tab/>
        <w:t>5.1.Подготовка пчел к зиме. Зимняя подкормка.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b/>
          <w:u w:val="single"/>
          <w:lang w:eastAsia="ar-SA"/>
        </w:rPr>
        <w:t>Теория: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 xml:space="preserve"> Беседа о содержании пчел зимой. 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ab/>
      </w:r>
      <w:r w:rsidRPr="001D6CA6">
        <w:rPr>
          <w:rFonts w:ascii="Times New Roman" w:hAnsi="Times New Roman" w:cs="Times New Roman"/>
          <w:i/>
          <w:iCs/>
          <w:lang w:eastAsia="ar-SA"/>
        </w:rPr>
        <w:tab/>
        <w:t>5.2. Первые весенние заботы.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b/>
          <w:u w:val="single"/>
          <w:lang w:eastAsia="ar-SA"/>
        </w:rPr>
        <w:t>Теория: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 xml:space="preserve"> Беседа о подготовке пчел к наступлению тепла, о работах на       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 xml:space="preserve">          пасеке.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ab/>
      </w:r>
      <w:r w:rsidRPr="001D6CA6">
        <w:rPr>
          <w:rFonts w:ascii="Times New Roman" w:hAnsi="Times New Roman" w:cs="Times New Roman"/>
          <w:i/>
          <w:iCs/>
          <w:lang w:eastAsia="ar-SA"/>
        </w:rPr>
        <w:tab/>
        <w:t xml:space="preserve">5.3. Летние работы на пасеке. 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b/>
          <w:lang w:eastAsia="ar-SA"/>
        </w:rPr>
        <w:t xml:space="preserve">          </w:t>
      </w:r>
      <w:r w:rsidRPr="001D6CA6">
        <w:rPr>
          <w:rFonts w:ascii="Times New Roman" w:hAnsi="Times New Roman" w:cs="Times New Roman"/>
          <w:b/>
          <w:u w:val="single"/>
          <w:lang w:eastAsia="ar-SA"/>
        </w:rPr>
        <w:t>Теория: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 xml:space="preserve"> Беседа о работе на пасеке летом.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 xml:space="preserve">         5.4. Осенние работы на пасеке.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lang w:eastAsia="ar-SA"/>
        </w:rPr>
        <w:t xml:space="preserve">        </w:t>
      </w:r>
      <w:r w:rsidRPr="001D6CA6">
        <w:rPr>
          <w:rFonts w:ascii="Times New Roman" w:hAnsi="Times New Roman" w:cs="Times New Roman"/>
          <w:b/>
          <w:u w:val="single"/>
          <w:lang w:eastAsia="ar-SA"/>
        </w:rPr>
        <w:t xml:space="preserve"> Теория: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 xml:space="preserve"> Беседа о подготовке пчел к зимовке.</w:t>
      </w:r>
    </w:p>
    <w:p w:rsidR="00506ED8" w:rsidRPr="001D6CA6" w:rsidRDefault="00506ED8" w:rsidP="00506E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6.</w:t>
      </w:r>
      <w:r w:rsidRPr="001D6CA6">
        <w:rPr>
          <w:rFonts w:ascii="Times New Roman" w:hAnsi="Times New Roman" w:cs="Times New Roman"/>
          <w:lang w:eastAsia="ar-SA"/>
        </w:rPr>
        <w:t xml:space="preserve"> </w:t>
      </w: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Пчеловодческий инвентарь и оборудование.</w:t>
      </w:r>
    </w:p>
    <w:p w:rsidR="00506ED8" w:rsidRPr="001D6CA6" w:rsidRDefault="00506ED8" w:rsidP="00506ED8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 xml:space="preserve">          6.1. Как стать пчеловодом.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b/>
          <w:u w:val="single"/>
          <w:lang w:eastAsia="ar-SA"/>
        </w:rPr>
        <w:t>Практика:</w:t>
      </w:r>
      <w:r w:rsidRPr="001D6CA6">
        <w:rPr>
          <w:rFonts w:ascii="Times New Roman" w:hAnsi="Times New Roman" w:cs="Times New Roman"/>
          <w:lang w:eastAsia="ar-SA"/>
        </w:rPr>
        <w:t xml:space="preserve"> Встреча с местным пчеловодом.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 xml:space="preserve">           6.2. Улей – дом для большой семьи.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b/>
          <w:lang w:eastAsia="ar-SA"/>
        </w:rPr>
        <w:t xml:space="preserve">           </w:t>
      </w:r>
      <w:r w:rsidRPr="001D6CA6">
        <w:rPr>
          <w:rFonts w:ascii="Times New Roman" w:hAnsi="Times New Roman" w:cs="Times New Roman"/>
          <w:b/>
          <w:u w:val="single"/>
          <w:lang w:eastAsia="ar-SA"/>
        </w:rPr>
        <w:t>Практика:</w:t>
      </w:r>
      <w:r w:rsidRPr="001D6CA6">
        <w:rPr>
          <w:rFonts w:ascii="Times New Roman" w:hAnsi="Times New Roman" w:cs="Times New Roman"/>
          <w:i/>
          <w:iCs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>Экскурсия.</w:t>
      </w:r>
    </w:p>
    <w:p w:rsidR="00506ED8" w:rsidRPr="001D6CA6" w:rsidRDefault="00506ED8" w:rsidP="00506E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7.</w:t>
      </w:r>
      <w:r w:rsidRPr="001D6CA6">
        <w:rPr>
          <w:rFonts w:ascii="Times New Roman" w:hAnsi="Times New Roman" w:cs="Times New Roman"/>
          <w:lang w:eastAsia="ar-SA"/>
        </w:rPr>
        <w:t xml:space="preserve"> </w:t>
      </w: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Родственники пчелы</w:t>
      </w:r>
    </w:p>
    <w:p w:rsidR="00506ED8" w:rsidRPr="001D6CA6" w:rsidRDefault="00506ED8" w:rsidP="00506ED8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>7.1.</w:t>
      </w:r>
      <w:r w:rsidRPr="001D6CA6">
        <w:rPr>
          <w:rFonts w:ascii="Times New Roman" w:hAnsi="Times New Roman" w:cs="Times New Roman"/>
          <w:lang w:eastAsia="ar-SA"/>
        </w:rPr>
        <w:t xml:space="preserve"> </w:t>
      </w:r>
      <w:r w:rsidRPr="001D6CA6">
        <w:rPr>
          <w:rFonts w:ascii="Times New Roman" w:hAnsi="Times New Roman" w:cs="Times New Roman"/>
          <w:i/>
          <w:iCs/>
          <w:lang w:eastAsia="ar-SA"/>
        </w:rPr>
        <w:t>Удивительный мир насекомых.</w:t>
      </w:r>
    </w:p>
    <w:p w:rsidR="00506ED8" w:rsidRPr="001D6CA6" w:rsidRDefault="00506ED8" w:rsidP="00506ED8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b/>
          <w:u w:val="single"/>
          <w:lang w:eastAsia="ar-SA"/>
        </w:rPr>
        <w:t>Практика: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 xml:space="preserve">Игра «Экологический светофор». </w:t>
      </w:r>
    </w:p>
    <w:p w:rsidR="00506ED8" w:rsidRPr="001D6CA6" w:rsidRDefault="00506ED8" w:rsidP="00506ED8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 xml:space="preserve"> 7.3. Проектная работа: «Родственники пчелы»</w:t>
      </w:r>
    </w:p>
    <w:p w:rsidR="00506ED8" w:rsidRPr="001D6CA6" w:rsidRDefault="00506ED8" w:rsidP="00506ED8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b/>
          <w:u w:val="single"/>
          <w:lang w:eastAsia="ar-SA"/>
        </w:rPr>
        <w:t>Практика: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>Работа со справочной литературой, интернет-ресурсами. Игра «Кто из животных какую пользу приносит».</w:t>
      </w:r>
    </w:p>
    <w:p w:rsidR="00506ED8" w:rsidRPr="001D6CA6" w:rsidRDefault="00506ED8" w:rsidP="00506E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8. Продукты пчеловодства.</w:t>
      </w:r>
    </w:p>
    <w:p w:rsidR="00506ED8" w:rsidRPr="001D6CA6" w:rsidRDefault="00506ED8" w:rsidP="00506ED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>8.1. Продукты пчеловодства.</w:t>
      </w:r>
    </w:p>
    <w:p w:rsidR="00506ED8" w:rsidRPr="001D6CA6" w:rsidRDefault="00506ED8" w:rsidP="00506ED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b/>
          <w:u w:val="single"/>
          <w:lang w:eastAsia="ar-SA"/>
        </w:rPr>
        <w:t>Практика: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>Просмотр презентации. Лабораторная работа.</w:t>
      </w:r>
    </w:p>
    <w:p w:rsidR="00506ED8" w:rsidRPr="001D6CA6" w:rsidRDefault="00506ED8" w:rsidP="00506ED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>8.2. Пчелиная школа здоровья.</w:t>
      </w:r>
    </w:p>
    <w:p w:rsidR="00506ED8" w:rsidRPr="001D6CA6" w:rsidRDefault="00506ED8" w:rsidP="00506ED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u w:val="single"/>
          <w:lang w:eastAsia="ar-SA"/>
        </w:rPr>
        <w:lastRenderedPageBreak/>
        <w:t>Теория: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 xml:space="preserve"> Беседа о пользе продуктов пчеловодства.</w:t>
      </w:r>
    </w:p>
    <w:p w:rsidR="00506ED8" w:rsidRPr="001D6CA6" w:rsidRDefault="00506ED8" w:rsidP="00506ED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b/>
          <w:u w:val="single"/>
          <w:lang w:eastAsia="ar-SA"/>
        </w:rPr>
        <w:t>Практика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: </w:t>
      </w:r>
      <w:r w:rsidRPr="001D6CA6">
        <w:rPr>
          <w:rFonts w:ascii="Times New Roman" w:hAnsi="Times New Roman" w:cs="Times New Roman"/>
          <w:lang w:eastAsia="ar-SA"/>
        </w:rPr>
        <w:t>Работа над проектом.</w:t>
      </w:r>
    </w:p>
    <w:p w:rsidR="00506ED8" w:rsidRPr="001D6CA6" w:rsidRDefault="00506ED8" w:rsidP="00506ED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506ED8" w:rsidRPr="001D6CA6" w:rsidRDefault="00506ED8" w:rsidP="00506ED8">
      <w:pPr>
        <w:pStyle w:val="1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Итоговое занятие. Интересные факты из жизни пчел.</w:t>
      </w:r>
    </w:p>
    <w:p w:rsidR="00506ED8" w:rsidRPr="001D6CA6" w:rsidRDefault="00506ED8" w:rsidP="00506E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 xml:space="preserve">                  Викторина.</w:t>
      </w:r>
    </w:p>
    <w:p w:rsidR="00506ED8" w:rsidRPr="001D6CA6" w:rsidRDefault="00506ED8" w:rsidP="00506E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lang w:eastAsia="ar-SA"/>
        </w:rPr>
      </w:pPr>
    </w:p>
    <w:p w:rsidR="00506ED8" w:rsidRPr="001D6CA6" w:rsidRDefault="00506ED8" w:rsidP="00506ED8">
      <w:pPr>
        <w:suppressAutoHyphens/>
        <w:spacing w:after="0" w:line="240" w:lineRule="auto"/>
        <w:ind w:left="3540"/>
        <w:rPr>
          <w:rFonts w:ascii="Times New Roman" w:hAnsi="Times New Roman" w:cs="Times New Roman"/>
          <w:lang w:eastAsia="ar-SA"/>
        </w:rPr>
      </w:pPr>
    </w:p>
    <w:p w:rsidR="00506ED8" w:rsidRPr="001D6CA6" w:rsidRDefault="00506ED8" w:rsidP="00506ED8">
      <w:pPr>
        <w:suppressAutoHyphens/>
        <w:spacing w:after="0" w:line="240" w:lineRule="auto"/>
        <w:ind w:left="3540"/>
        <w:rPr>
          <w:rFonts w:ascii="Times New Roman" w:hAnsi="Times New Roman" w:cs="Times New Roman"/>
          <w:lang w:eastAsia="ar-SA"/>
        </w:rPr>
      </w:pPr>
    </w:p>
    <w:p w:rsidR="0063797D" w:rsidRPr="00EE4D17" w:rsidRDefault="00506ED8" w:rsidP="00506ED8">
      <w:pPr>
        <w:suppressAutoHyphens/>
        <w:spacing w:after="0" w:line="240" w:lineRule="auto"/>
        <w:ind w:left="3540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 xml:space="preserve">                            </w:t>
      </w:r>
    </w:p>
    <w:p w:rsidR="007F4E7C" w:rsidRDefault="0063797D" w:rsidP="00506ED8">
      <w:pPr>
        <w:suppressAutoHyphens/>
        <w:spacing w:after="0" w:line="240" w:lineRule="auto"/>
        <w:ind w:left="3540"/>
        <w:rPr>
          <w:rFonts w:ascii="Times New Roman" w:hAnsi="Times New Roman" w:cs="Times New Roman"/>
          <w:lang w:eastAsia="ar-SA"/>
        </w:rPr>
      </w:pPr>
      <w:r w:rsidRPr="00EE4D17">
        <w:rPr>
          <w:rFonts w:ascii="Times New Roman" w:hAnsi="Times New Roman" w:cs="Times New Roman"/>
          <w:lang w:eastAsia="ar-SA"/>
        </w:rPr>
        <w:t xml:space="preserve">                              </w:t>
      </w:r>
    </w:p>
    <w:p w:rsidR="00506ED8" w:rsidRPr="001D6CA6" w:rsidRDefault="0063797D" w:rsidP="007F4E7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  <w:r w:rsidRPr="00EE4D17">
        <w:rPr>
          <w:rFonts w:ascii="Times New Roman" w:hAnsi="Times New Roman" w:cs="Times New Roman"/>
          <w:lang w:eastAsia="ar-SA"/>
        </w:rPr>
        <w:t xml:space="preserve">    </w:t>
      </w:r>
      <w:r w:rsidR="00506ED8" w:rsidRPr="001D6CA6">
        <w:rPr>
          <w:rFonts w:ascii="Times New Roman" w:hAnsi="Times New Roman" w:cs="Times New Roman"/>
          <w:lang w:eastAsia="ar-SA"/>
        </w:rPr>
        <w:t xml:space="preserve"> </w:t>
      </w:r>
      <w:r w:rsidR="00506ED8" w:rsidRPr="007F4E7C">
        <w:rPr>
          <w:rFonts w:ascii="Times New Roman" w:hAnsi="Times New Roman" w:cs="Times New Roman"/>
          <w:b/>
          <w:lang w:eastAsia="ar-SA"/>
        </w:rPr>
        <w:t>С</w:t>
      </w:r>
      <w:r w:rsidR="007F4E7C">
        <w:rPr>
          <w:rFonts w:ascii="Times New Roman" w:hAnsi="Times New Roman" w:cs="Times New Roman"/>
          <w:b/>
          <w:lang w:eastAsia="ar-SA"/>
        </w:rPr>
        <w:t xml:space="preserve">одержание   </w:t>
      </w:r>
      <w:r w:rsidR="00506ED8" w:rsidRPr="001D6CA6">
        <w:rPr>
          <w:rFonts w:ascii="Times New Roman" w:hAnsi="Times New Roman" w:cs="Times New Roman"/>
          <w:b/>
          <w:lang w:eastAsia="ar-SA"/>
        </w:rPr>
        <w:t xml:space="preserve">программы </w:t>
      </w:r>
      <w:r w:rsidR="007F4E7C">
        <w:rPr>
          <w:rFonts w:ascii="Times New Roman" w:hAnsi="Times New Roman" w:cs="Times New Roman"/>
          <w:b/>
          <w:lang w:eastAsia="ar-SA"/>
        </w:rPr>
        <w:t xml:space="preserve"> </w:t>
      </w:r>
      <w:r w:rsidR="00506ED8" w:rsidRPr="001D6CA6">
        <w:rPr>
          <w:rFonts w:ascii="Times New Roman" w:hAnsi="Times New Roman" w:cs="Times New Roman"/>
          <w:b/>
          <w:lang w:eastAsia="ar-SA"/>
        </w:rPr>
        <w:t xml:space="preserve">3год обучения </w:t>
      </w:r>
    </w:p>
    <w:p w:rsidR="00506ED8" w:rsidRPr="001D6CA6" w:rsidRDefault="00506ED8" w:rsidP="00506ED8">
      <w:pPr>
        <w:pStyle w:val="a3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Вводное занятие</w:t>
      </w:r>
      <w:r w:rsidRPr="001D6CA6">
        <w:rPr>
          <w:rFonts w:ascii="Times New Roman" w:hAnsi="Times New Roman" w:cs="Times New Roman"/>
          <w:b/>
          <w:bCs/>
          <w:lang w:eastAsia="ar-SA"/>
        </w:rPr>
        <w:t>.</w:t>
      </w:r>
    </w:p>
    <w:p w:rsidR="00506ED8" w:rsidRPr="001D6CA6" w:rsidRDefault="00506ED8" w:rsidP="00506E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u w:val="single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>Теория:</w:t>
      </w:r>
    </w:p>
    <w:p w:rsidR="00506ED8" w:rsidRPr="001D6CA6" w:rsidRDefault="00506ED8" w:rsidP="00506ED8">
      <w:pPr>
        <w:suppressAutoHyphens/>
        <w:spacing w:after="0" w:line="240" w:lineRule="auto"/>
        <w:ind w:left="708" w:firstLine="12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 xml:space="preserve">  Ознакомление обучающихся с планом работы детского объединения,   расписанием занятий. Инструктаж по технике безопасности при выполнении работ, предусмотренных программой, в кабинете и на экскурсиях в природу.</w:t>
      </w:r>
    </w:p>
    <w:p w:rsidR="00506ED8" w:rsidRPr="001D6CA6" w:rsidRDefault="00506ED8" w:rsidP="00C53763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 xml:space="preserve"> </w:t>
      </w: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2. История развития пчеловодства.</w:t>
      </w:r>
    </w:p>
    <w:p w:rsidR="00506ED8" w:rsidRPr="001D6CA6" w:rsidRDefault="00506ED8" w:rsidP="00506ED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>2.1. История развития пчеловодства</w:t>
      </w:r>
    </w:p>
    <w:p w:rsidR="00506ED8" w:rsidRPr="001D6CA6" w:rsidRDefault="00506ED8" w:rsidP="00506ED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>Теория:</w:t>
      </w:r>
      <w:r w:rsidRPr="001D6CA6">
        <w:rPr>
          <w:rFonts w:ascii="Times New Roman" w:hAnsi="Times New Roman" w:cs="Times New Roman"/>
          <w:lang w:eastAsia="ar-SA"/>
        </w:rPr>
        <w:t xml:space="preserve"> Беседа о развитии пчеловодства.</w:t>
      </w:r>
    </w:p>
    <w:p w:rsidR="00506ED8" w:rsidRPr="001D6CA6" w:rsidRDefault="00506ED8" w:rsidP="00506ED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>2.2. Пчеловодство в Белгородской области</w:t>
      </w:r>
    </w:p>
    <w:p w:rsidR="00506ED8" w:rsidRPr="001D6CA6" w:rsidRDefault="00506ED8" w:rsidP="00506ED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>Практика:</w:t>
      </w:r>
      <w:r w:rsidRPr="001D6CA6">
        <w:rPr>
          <w:rFonts w:ascii="Times New Roman" w:hAnsi="Times New Roman" w:cs="Times New Roman"/>
          <w:lang w:eastAsia="ar-SA"/>
        </w:rPr>
        <w:t xml:space="preserve"> Просмотр презентации. Игра «Путешествие по Белгородчине»</w:t>
      </w:r>
      <w:r w:rsidRPr="001D6CA6">
        <w:rPr>
          <w:rFonts w:ascii="Times New Roman" w:hAnsi="Times New Roman" w:cs="Times New Roman"/>
          <w:i/>
          <w:iCs/>
          <w:lang w:eastAsia="ar-SA"/>
        </w:rPr>
        <w:t>.</w:t>
      </w:r>
    </w:p>
    <w:p w:rsidR="00506ED8" w:rsidRPr="001D6CA6" w:rsidRDefault="00506ED8" w:rsidP="00506ED8">
      <w:pPr>
        <w:suppressAutoHyphens/>
        <w:snapToGrid w:val="0"/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3. Биология пчелиной семьи</w:t>
      </w:r>
    </w:p>
    <w:p w:rsidR="00506ED8" w:rsidRPr="001D6CA6" w:rsidRDefault="00506ED8" w:rsidP="00506ED8">
      <w:pPr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>3.1.  Состав пчелиной семьи</w:t>
      </w:r>
    </w:p>
    <w:p w:rsidR="00506ED8" w:rsidRPr="001D6CA6" w:rsidRDefault="00506ED8" w:rsidP="00506ED8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 xml:space="preserve">Теория: </w:t>
      </w:r>
      <w:r w:rsidRPr="001D6CA6">
        <w:rPr>
          <w:rFonts w:ascii="Times New Roman" w:hAnsi="Times New Roman" w:cs="Times New Roman"/>
          <w:lang w:eastAsia="ar-SA"/>
        </w:rPr>
        <w:t>Беседа о составе пчелиной семьи. Правила поведения на пасеке.</w:t>
      </w:r>
    </w:p>
    <w:p w:rsidR="00506ED8" w:rsidRPr="001D6CA6" w:rsidRDefault="00506ED8" w:rsidP="00506ED8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 xml:space="preserve">Практика: </w:t>
      </w:r>
      <w:r w:rsidRPr="001D6CA6">
        <w:rPr>
          <w:rFonts w:ascii="Times New Roman" w:hAnsi="Times New Roman" w:cs="Times New Roman"/>
          <w:lang w:eastAsia="ar-SA"/>
        </w:rPr>
        <w:t xml:space="preserve"> Конкурс рисунков. Фоторепортаж.</w:t>
      </w:r>
    </w:p>
    <w:p w:rsidR="00506ED8" w:rsidRPr="001D6CA6" w:rsidRDefault="00506ED8" w:rsidP="00506ED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 xml:space="preserve">     3.2. Гнездо пчелиной семьи.</w:t>
      </w:r>
    </w:p>
    <w:p w:rsidR="00506ED8" w:rsidRPr="001D6CA6" w:rsidRDefault="00506ED8" w:rsidP="00506E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u w:val="single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 xml:space="preserve">Теория: </w:t>
      </w:r>
      <w:r w:rsidRPr="001D6CA6">
        <w:rPr>
          <w:rFonts w:ascii="Times New Roman" w:hAnsi="Times New Roman" w:cs="Times New Roman"/>
          <w:lang w:eastAsia="ar-SA"/>
        </w:rPr>
        <w:t xml:space="preserve">Рассказ о строении улья.                    </w:t>
      </w:r>
    </w:p>
    <w:p w:rsidR="00506ED8" w:rsidRPr="001D6CA6" w:rsidRDefault="00506ED8" w:rsidP="00506ED8">
      <w:pPr>
        <w:pStyle w:val="a3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>Жизнь пчелиной семьи в течение года.</w:t>
      </w:r>
    </w:p>
    <w:p w:rsidR="00506ED8" w:rsidRPr="001D6CA6" w:rsidRDefault="00506ED8" w:rsidP="00506ED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 xml:space="preserve">Теория: </w:t>
      </w:r>
      <w:r w:rsidRPr="001D6CA6">
        <w:rPr>
          <w:rFonts w:ascii="Times New Roman" w:hAnsi="Times New Roman" w:cs="Times New Roman"/>
          <w:lang w:eastAsia="ar-SA"/>
        </w:rPr>
        <w:t>Беседа о жизни пчелиной семьи в течение года.</w:t>
      </w:r>
    </w:p>
    <w:p w:rsidR="00506ED8" w:rsidRPr="001D6CA6" w:rsidRDefault="00506ED8" w:rsidP="00506ED8">
      <w:pPr>
        <w:suppressAutoHyphens/>
        <w:spacing w:after="0" w:line="240" w:lineRule="auto"/>
        <w:ind w:left="708" w:firstLine="12"/>
        <w:jc w:val="both"/>
        <w:rPr>
          <w:rFonts w:ascii="Times New Roman" w:hAnsi="Times New Roman" w:cs="Times New Roman"/>
          <w:u w:val="single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 xml:space="preserve">Практика: </w:t>
      </w:r>
      <w:r w:rsidRPr="001D6CA6">
        <w:rPr>
          <w:rFonts w:ascii="Times New Roman" w:hAnsi="Times New Roman" w:cs="Times New Roman"/>
          <w:lang w:eastAsia="ar-SA"/>
        </w:rPr>
        <w:t xml:space="preserve"> Просмотр видеофильма. Экскурсия на пасеку. Выполнение фоторепортажа. Игра «Поле чудес». Выполнение лабораторной  работы.             </w:t>
      </w:r>
    </w:p>
    <w:p w:rsidR="00506ED8" w:rsidRPr="001D6CA6" w:rsidRDefault="00506ED8" w:rsidP="00506E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4. Кормовая база и опыление. Медоносные растения.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ab/>
        <w:t xml:space="preserve">     4.1. Сбор корма и опыление цветков растений пчелами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Теория: </w:t>
      </w:r>
      <w:r w:rsidRPr="001D6CA6">
        <w:rPr>
          <w:rFonts w:ascii="Times New Roman" w:hAnsi="Times New Roman" w:cs="Times New Roman"/>
          <w:lang w:eastAsia="ar-SA"/>
        </w:rPr>
        <w:t xml:space="preserve">Беседа об опылении растений. 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ab/>
      </w:r>
      <w:r w:rsidRPr="001D6CA6">
        <w:rPr>
          <w:rFonts w:ascii="Times New Roman" w:hAnsi="Times New Roman" w:cs="Times New Roman"/>
          <w:i/>
          <w:iCs/>
          <w:lang w:eastAsia="ar-SA"/>
        </w:rPr>
        <w:tab/>
        <w:t>4.2. Медоносные растения лесов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Теория: </w:t>
      </w:r>
      <w:r w:rsidRPr="001D6CA6">
        <w:rPr>
          <w:rFonts w:ascii="Times New Roman" w:hAnsi="Times New Roman" w:cs="Times New Roman"/>
          <w:lang w:eastAsia="ar-SA"/>
        </w:rPr>
        <w:t xml:space="preserve">Беседа о медоносах лесов. 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>4.3.Луговые и пастбищные растения- медоносы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lastRenderedPageBreak/>
        <w:t xml:space="preserve">Теория: </w:t>
      </w:r>
      <w:r w:rsidRPr="001D6CA6">
        <w:rPr>
          <w:rFonts w:ascii="Times New Roman" w:hAnsi="Times New Roman" w:cs="Times New Roman"/>
          <w:lang w:eastAsia="ar-SA"/>
        </w:rPr>
        <w:t xml:space="preserve">Беседа о медоносах лугов и пастбищ. 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ab/>
      </w:r>
      <w:r w:rsidRPr="001D6CA6">
        <w:rPr>
          <w:rFonts w:ascii="Times New Roman" w:hAnsi="Times New Roman" w:cs="Times New Roman"/>
          <w:i/>
          <w:iCs/>
          <w:lang w:eastAsia="ar-SA"/>
        </w:rPr>
        <w:tab/>
        <w:t>4.4.Сельскохозяйственные полевые культуры- медоносы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 xml:space="preserve">Теория: </w:t>
      </w:r>
      <w:r w:rsidRPr="001D6CA6">
        <w:rPr>
          <w:rFonts w:ascii="Times New Roman" w:hAnsi="Times New Roman" w:cs="Times New Roman"/>
          <w:lang w:eastAsia="ar-SA"/>
        </w:rPr>
        <w:t>Беседа о</w:t>
      </w:r>
      <w:r w:rsidRPr="001D6CA6">
        <w:rPr>
          <w:rFonts w:ascii="Times New Roman" w:hAnsi="Times New Roman" w:cs="Times New Roman"/>
          <w:i/>
          <w:iCs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>сельскохозяйственных полевых культурах-</w:t>
      </w:r>
      <w:r w:rsidRPr="001D6CA6">
        <w:rPr>
          <w:rFonts w:ascii="Times New Roman" w:hAnsi="Times New Roman" w:cs="Times New Roman"/>
          <w:i/>
          <w:iCs/>
          <w:lang w:eastAsia="ar-SA"/>
        </w:rPr>
        <w:t xml:space="preserve"> </w:t>
      </w:r>
      <w:r w:rsidRPr="001D6CA6">
        <w:rPr>
          <w:rFonts w:ascii="Times New Roman" w:hAnsi="Times New Roman" w:cs="Times New Roman"/>
          <w:lang w:eastAsia="ar-SA"/>
        </w:rPr>
        <w:t xml:space="preserve">       медоносах. 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>4.5. Медоносы Шебекинского края.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>Практика:</w:t>
      </w:r>
      <w:r w:rsidRPr="001D6CA6">
        <w:rPr>
          <w:rFonts w:ascii="Times New Roman" w:hAnsi="Times New Roman" w:cs="Times New Roman"/>
          <w:lang w:eastAsia="ar-SA"/>
        </w:rPr>
        <w:t xml:space="preserve"> Работа с гербарием и определителем растений. Выполнение творческой работы из соленого теста. Работа над проектом «Медоносы моего края». Презентация проекта. Выполнение лабораторно-практической работы (приложение 8, задание 5)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 xml:space="preserve"> </w:t>
      </w: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5. Разведение и содержание  пчел. Работа на пасеке по сезонам года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>Теория:</w:t>
      </w:r>
      <w:r w:rsidRPr="001D6CA6">
        <w:rPr>
          <w:rFonts w:ascii="Times New Roman" w:hAnsi="Times New Roman" w:cs="Times New Roman"/>
          <w:lang w:eastAsia="ar-SA"/>
        </w:rPr>
        <w:t xml:space="preserve"> Беседа о зимовке пчел, об уходе за ними зимой.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 xml:space="preserve">Практика :Экскурсия на пасеку. </w:t>
      </w:r>
      <w:r w:rsidRPr="001D6CA6">
        <w:rPr>
          <w:rFonts w:ascii="Times New Roman" w:hAnsi="Times New Roman" w:cs="Times New Roman"/>
          <w:lang w:eastAsia="ar-SA"/>
        </w:rPr>
        <w:t>Наблюдение за весенними работами на пасеке. Рассказ пчеловода о летних и осенних работах на пасеке.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>Просмотр видеофильма «Подготовка пчел к зимовке». Выполнение лабораторно-практической работы (приложение 8, задание 6)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6. Пчеловодческий инвентарь и оборудование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>Практика:</w:t>
      </w:r>
      <w:r w:rsidRPr="001D6CA6">
        <w:rPr>
          <w:rFonts w:ascii="Times New Roman" w:hAnsi="Times New Roman" w:cs="Times New Roman"/>
          <w:lang w:eastAsia="ar-SA"/>
        </w:rPr>
        <w:t xml:space="preserve"> Встреча с пчеловодом. Выполнение лабораторно-практической работы (приложение 8, задание 3)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7. «Пчелиная школа здоровья». Продукты пчеловодства в медицине и кулинарии.</w:t>
      </w:r>
    </w:p>
    <w:p w:rsidR="00506ED8" w:rsidRPr="001D6CA6" w:rsidRDefault="00506ED8" w:rsidP="00506ED8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 xml:space="preserve">Практика: </w:t>
      </w:r>
      <w:r w:rsidRPr="001D6CA6">
        <w:rPr>
          <w:rFonts w:ascii="Times New Roman" w:hAnsi="Times New Roman" w:cs="Times New Roman"/>
          <w:lang w:eastAsia="ar-SA"/>
        </w:rPr>
        <w:t>Просмотр презентации «Использование продуктов пчеловодства в медицине и других отраслях народного хозяйства» (приложение 7). Выполнение лабораторной работы «Исследование школьного меда» (приложение 4, задания 1-5).</w:t>
      </w:r>
    </w:p>
    <w:p w:rsidR="00506ED8" w:rsidRPr="001D6CA6" w:rsidRDefault="00506ED8" w:rsidP="001D6CA6">
      <w:pPr>
        <w:suppressAutoHyphens/>
        <w:spacing w:after="0" w:line="240" w:lineRule="auto"/>
        <w:jc w:val="both"/>
        <w:rPr>
          <w:rFonts w:ascii="Times New Roman" w:hAnsi="Times New Roman" w:cs="Times New Roman"/>
          <w:u w:val="single"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 xml:space="preserve">         8.Итоговое занятие. 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Практика: </w:t>
      </w:r>
      <w:r w:rsidRPr="001D6CA6">
        <w:rPr>
          <w:rFonts w:ascii="Times New Roman" w:hAnsi="Times New Roman" w:cs="Times New Roman"/>
          <w:lang w:eastAsia="ar-SA"/>
        </w:rPr>
        <w:t>Проведение праздника</w:t>
      </w:r>
    </w:p>
    <w:p w:rsidR="00506ED8" w:rsidRPr="001D6CA6" w:rsidRDefault="00506ED8" w:rsidP="00506E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 xml:space="preserve"> </w:t>
      </w:r>
    </w:p>
    <w:p w:rsidR="001D6CA6" w:rsidRPr="001D6CA6" w:rsidRDefault="001D6CA6" w:rsidP="001D6CA6">
      <w:pPr>
        <w:suppressAutoHyphens/>
        <w:spacing w:after="0" w:line="240" w:lineRule="auto"/>
        <w:ind w:left="3540"/>
        <w:rPr>
          <w:rFonts w:ascii="Times New Roman" w:hAnsi="Times New Roman" w:cs="Times New Roman"/>
          <w:lang w:eastAsia="ar-SA"/>
        </w:rPr>
      </w:pPr>
    </w:p>
    <w:p w:rsidR="001D6CA6" w:rsidRPr="001D6CA6" w:rsidRDefault="001D6CA6" w:rsidP="001D6CA6">
      <w:pPr>
        <w:suppressAutoHyphens/>
        <w:spacing w:after="0" w:line="240" w:lineRule="auto"/>
        <w:ind w:left="3540"/>
        <w:rPr>
          <w:rFonts w:ascii="Times New Roman" w:hAnsi="Times New Roman" w:cs="Times New Roman"/>
          <w:lang w:eastAsia="ar-SA"/>
        </w:rPr>
      </w:pPr>
    </w:p>
    <w:p w:rsidR="001D6CA6" w:rsidRPr="001D6CA6" w:rsidRDefault="001D6CA6" w:rsidP="001D6CA6">
      <w:pPr>
        <w:suppressAutoHyphens/>
        <w:spacing w:after="0" w:line="240" w:lineRule="auto"/>
        <w:ind w:left="3540"/>
        <w:rPr>
          <w:rFonts w:ascii="Times New Roman" w:hAnsi="Times New Roman" w:cs="Times New Roman"/>
          <w:lang w:eastAsia="ar-SA"/>
        </w:rPr>
      </w:pPr>
    </w:p>
    <w:p w:rsidR="001D6CA6" w:rsidRPr="001D6CA6" w:rsidRDefault="001D6CA6" w:rsidP="001D6CA6">
      <w:pPr>
        <w:suppressAutoHyphens/>
        <w:spacing w:after="0" w:line="240" w:lineRule="auto"/>
        <w:ind w:left="3540"/>
        <w:rPr>
          <w:rFonts w:ascii="Times New Roman" w:hAnsi="Times New Roman" w:cs="Times New Roman"/>
          <w:lang w:eastAsia="ar-SA"/>
        </w:rPr>
      </w:pPr>
    </w:p>
    <w:p w:rsidR="00C53763" w:rsidRDefault="00C53763" w:rsidP="001D6CA6">
      <w:pPr>
        <w:tabs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C53763" w:rsidRDefault="00C53763" w:rsidP="001D6CA6">
      <w:pPr>
        <w:tabs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C53763" w:rsidRDefault="00C53763" w:rsidP="001D6CA6">
      <w:pPr>
        <w:tabs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C53763" w:rsidRDefault="00C53763" w:rsidP="001D6CA6">
      <w:pPr>
        <w:tabs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C53763" w:rsidRDefault="00C53763" w:rsidP="001D6CA6">
      <w:pPr>
        <w:tabs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C53763" w:rsidRDefault="00C53763" w:rsidP="001D6CA6">
      <w:pPr>
        <w:tabs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C53763" w:rsidRDefault="00C53763" w:rsidP="001D6CA6">
      <w:pPr>
        <w:tabs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C53763" w:rsidRDefault="00C53763" w:rsidP="001D6CA6">
      <w:pPr>
        <w:tabs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C53763" w:rsidRDefault="00C53763" w:rsidP="001D6CA6">
      <w:pPr>
        <w:tabs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C53763" w:rsidRDefault="00C53763" w:rsidP="001D6CA6">
      <w:pPr>
        <w:tabs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C53763" w:rsidRDefault="00C53763" w:rsidP="001D6CA6">
      <w:pPr>
        <w:tabs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C53763" w:rsidRDefault="00C53763" w:rsidP="001D6CA6">
      <w:pPr>
        <w:tabs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C53763" w:rsidRDefault="00C53763" w:rsidP="001D6CA6">
      <w:pPr>
        <w:tabs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C53763" w:rsidRDefault="00C53763" w:rsidP="001D6CA6">
      <w:pPr>
        <w:tabs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C53763" w:rsidRDefault="00C53763" w:rsidP="001D6CA6">
      <w:pPr>
        <w:tabs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C53763" w:rsidRDefault="00C53763" w:rsidP="001D6CA6">
      <w:pPr>
        <w:tabs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C53763" w:rsidRDefault="00C53763" w:rsidP="001D6CA6">
      <w:pPr>
        <w:tabs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C53763" w:rsidRDefault="00C53763" w:rsidP="001D6CA6">
      <w:pPr>
        <w:tabs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C53763" w:rsidRDefault="00C53763" w:rsidP="001D6CA6">
      <w:pPr>
        <w:tabs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C53763" w:rsidRDefault="00C53763" w:rsidP="001D6CA6">
      <w:pPr>
        <w:tabs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C53763" w:rsidRDefault="00C53763" w:rsidP="001D6CA6">
      <w:pPr>
        <w:tabs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C53763" w:rsidRDefault="00C53763" w:rsidP="001D6CA6">
      <w:pPr>
        <w:tabs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C53763" w:rsidRDefault="00C53763" w:rsidP="001D6CA6">
      <w:pPr>
        <w:tabs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C53763" w:rsidRDefault="00C53763" w:rsidP="001D6CA6">
      <w:pPr>
        <w:tabs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</w:p>
    <w:p w:rsidR="001D6CA6" w:rsidRPr="001D6CA6" w:rsidRDefault="001D6CA6" w:rsidP="007F4E7C">
      <w:pPr>
        <w:tabs>
          <w:tab w:val="left" w:pos="5040"/>
          <w:tab w:val="left" w:pos="5475"/>
          <w:tab w:val="left" w:pos="5865"/>
          <w:tab w:val="left" w:pos="6225"/>
        </w:tabs>
        <w:suppressAutoHyphens/>
        <w:spacing w:after="0" w:line="240" w:lineRule="auto"/>
        <w:ind w:left="3540"/>
        <w:rPr>
          <w:rFonts w:ascii="Times New Roman" w:hAnsi="Times New Roman" w:cs="Times New Roman"/>
          <w:b/>
          <w:lang w:eastAsia="ar-SA"/>
        </w:rPr>
      </w:pPr>
      <w:r w:rsidRPr="001D6CA6">
        <w:rPr>
          <w:rFonts w:ascii="Times New Roman" w:hAnsi="Times New Roman" w:cs="Times New Roman"/>
          <w:b/>
          <w:lang w:eastAsia="ar-SA"/>
        </w:rPr>
        <w:t>С</w:t>
      </w:r>
      <w:r w:rsidR="007F4E7C">
        <w:rPr>
          <w:rFonts w:ascii="Times New Roman" w:hAnsi="Times New Roman" w:cs="Times New Roman"/>
          <w:b/>
          <w:lang w:eastAsia="ar-SA"/>
        </w:rPr>
        <w:t>одержание</w:t>
      </w:r>
      <w:r w:rsidRPr="001D6CA6">
        <w:rPr>
          <w:rFonts w:ascii="Times New Roman" w:hAnsi="Times New Roman" w:cs="Times New Roman"/>
          <w:b/>
          <w:lang w:eastAsia="ar-SA"/>
        </w:rPr>
        <w:tab/>
        <w:t xml:space="preserve">программы  </w:t>
      </w:r>
      <w:r w:rsidR="007F4E7C">
        <w:rPr>
          <w:rFonts w:ascii="Times New Roman" w:hAnsi="Times New Roman" w:cs="Times New Roman"/>
          <w:b/>
          <w:lang w:eastAsia="ar-SA"/>
        </w:rPr>
        <w:t xml:space="preserve"> </w:t>
      </w:r>
      <w:r w:rsidRPr="001D6CA6">
        <w:rPr>
          <w:rFonts w:ascii="Times New Roman" w:hAnsi="Times New Roman" w:cs="Times New Roman"/>
          <w:b/>
          <w:lang w:eastAsia="ar-SA"/>
        </w:rPr>
        <w:t xml:space="preserve">4год обучения </w:t>
      </w:r>
    </w:p>
    <w:p w:rsidR="001D6CA6" w:rsidRPr="001D6CA6" w:rsidRDefault="001D6CA6" w:rsidP="001D6CA6">
      <w:pPr>
        <w:tabs>
          <w:tab w:val="left" w:pos="360"/>
        </w:tabs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1.Вводное занятие</w:t>
      </w:r>
      <w:r w:rsidRPr="001D6CA6">
        <w:rPr>
          <w:rFonts w:ascii="Times New Roman" w:hAnsi="Times New Roman" w:cs="Times New Roman"/>
          <w:b/>
          <w:bCs/>
          <w:lang w:eastAsia="ar-SA"/>
        </w:rPr>
        <w:t>.</w:t>
      </w:r>
    </w:p>
    <w:p w:rsidR="001D6CA6" w:rsidRPr="001D6CA6" w:rsidRDefault="001D6CA6" w:rsidP="001D6CA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u w:val="single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>Теория:</w:t>
      </w:r>
    </w:p>
    <w:p w:rsidR="001D6CA6" w:rsidRPr="001D6CA6" w:rsidRDefault="001D6CA6" w:rsidP="001D6CA6">
      <w:pPr>
        <w:suppressAutoHyphens/>
        <w:spacing w:after="0" w:line="240" w:lineRule="auto"/>
        <w:ind w:left="708" w:firstLine="12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 xml:space="preserve">  Ознакомление обучающихся с планом работы детского объединения,   расписанием занятий. Инструктаж по технике безопасности при выполнении работ, предусмотренных программой, в кабинете и на экскурсиях в природу.</w:t>
      </w:r>
    </w:p>
    <w:p w:rsidR="001D6CA6" w:rsidRPr="001D6CA6" w:rsidRDefault="001D6CA6" w:rsidP="00C53763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 xml:space="preserve"> </w:t>
      </w: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2. История развития пчеловодства в России.</w:t>
      </w:r>
    </w:p>
    <w:p w:rsidR="001D6CA6" w:rsidRPr="001D6CA6" w:rsidRDefault="001D6CA6" w:rsidP="001D6CA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>2.1. История развития пчеловодства</w:t>
      </w:r>
    </w:p>
    <w:p w:rsidR="001D6CA6" w:rsidRPr="001D6CA6" w:rsidRDefault="001D6CA6" w:rsidP="001D6CA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>Теория:</w:t>
      </w:r>
      <w:r w:rsidRPr="001D6CA6">
        <w:rPr>
          <w:rFonts w:ascii="Times New Roman" w:hAnsi="Times New Roman" w:cs="Times New Roman"/>
          <w:lang w:eastAsia="ar-SA"/>
        </w:rPr>
        <w:t xml:space="preserve"> Беседа о развитии пчеловодства в России.</w:t>
      </w:r>
    </w:p>
    <w:p w:rsidR="001D6CA6" w:rsidRPr="001D6CA6" w:rsidRDefault="001D6CA6" w:rsidP="001D6CA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 xml:space="preserve">Практика: </w:t>
      </w:r>
      <w:r w:rsidRPr="001D6CA6">
        <w:rPr>
          <w:rFonts w:ascii="Times New Roman" w:hAnsi="Times New Roman" w:cs="Times New Roman"/>
          <w:lang w:eastAsia="ar-SA"/>
        </w:rPr>
        <w:t>Презентация проекта «Выдающиеся пчеловоды России».</w:t>
      </w:r>
    </w:p>
    <w:p w:rsidR="001D6CA6" w:rsidRPr="001D6CA6" w:rsidRDefault="001D6CA6" w:rsidP="001D6CA6">
      <w:pPr>
        <w:suppressAutoHyphens/>
        <w:snapToGrid w:val="0"/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3. Биология пчелиной семьи</w:t>
      </w:r>
    </w:p>
    <w:p w:rsidR="001D6CA6" w:rsidRPr="001D6CA6" w:rsidRDefault="001D6CA6" w:rsidP="001D6CA6">
      <w:pPr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>3.1.  Чем человек с пчелкой схож?</w:t>
      </w:r>
    </w:p>
    <w:p w:rsidR="001D6CA6" w:rsidRPr="001D6CA6" w:rsidRDefault="001D6CA6" w:rsidP="001D6CA6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 xml:space="preserve">Теория: </w:t>
      </w:r>
      <w:r w:rsidRPr="001D6CA6">
        <w:rPr>
          <w:rFonts w:ascii="Times New Roman" w:hAnsi="Times New Roman" w:cs="Times New Roman"/>
          <w:lang w:eastAsia="ar-SA"/>
        </w:rPr>
        <w:t>Беседа о сходстве человека с пчелкой. Пчелы живут семьями.</w:t>
      </w:r>
    </w:p>
    <w:p w:rsidR="001D6CA6" w:rsidRPr="001D6CA6" w:rsidRDefault="001D6CA6" w:rsidP="001D6CA6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 xml:space="preserve">Практика: </w:t>
      </w:r>
      <w:r w:rsidRPr="001D6CA6">
        <w:rPr>
          <w:rFonts w:ascii="Times New Roman" w:hAnsi="Times New Roman" w:cs="Times New Roman"/>
          <w:lang w:eastAsia="ar-SA"/>
        </w:rPr>
        <w:t xml:space="preserve"> Проект «Профессии рабочих пчел». Презентация детей «Рабочие органы пчел». Выполнение практической работы «Род продолжает матка». Выполнение практической работы «Мужская часть семьи».</w:t>
      </w:r>
    </w:p>
    <w:p w:rsidR="001D6CA6" w:rsidRPr="001D6CA6" w:rsidRDefault="001D6CA6" w:rsidP="001D6CA6">
      <w:pPr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i/>
          <w:lang w:eastAsia="ar-SA"/>
        </w:rPr>
        <w:t>3.2 Голос улья.</w:t>
      </w:r>
      <w:r w:rsidRPr="001D6CA6">
        <w:rPr>
          <w:rFonts w:ascii="Times New Roman" w:hAnsi="Times New Roman" w:cs="Times New Roman"/>
          <w:lang w:eastAsia="ar-SA"/>
        </w:rPr>
        <w:t xml:space="preserve"> </w:t>
      </w:r>
    </w:p>
    <w:p w:rsidR="001D6CA6" w:rsidRPr="001D6CA6" w:rsidRDefault="001D6CA6" w:rsidP="001D6CA6">
      <w:pPr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 xml:space="preserve">Практика: </w:t>
      </w:r>
      <w:r w:rsidRPr="001D6CA6">
        <w:rPr>
          <w:rFonts w:ascii="Times New Roman" w:hAnsi="Times New Roman" w:cs="Times New Roman"/>
          <w:lang w:eastAsia="ar-SA"/>
        </w:rPr>
        <w:t>Экскурсия на пасеку.</w:t>
      </w:r>
    </w:p>
    <w:p w:rsidR="001D6CA6" w:rsidRPr="001D6CA6" w:rsidRDefault="001D6CA6" w:rsidP="001D6CA6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i/>
          <w:lang w:eastAsia="ar-SA"/>
        </w:rPr>
      </w:pPr>
      <w:r w:rsidRPr="001D6CA6">
        <w:rPr>
          <w:rFonts w:ascii="Times New Roman" w:hAnsi="Times New Roman" w:cs="Times New Roman"/>
          <w:i/>
          <w:lang w:eastAsia="ar-SA"/>
        </w:rPr>
        <w:t xml:space="preserve">3.3 «Танцы на сотах». </w:t>
      </w:r>
    </w:p>
    <w:p w:rsidR="001D6CA6" w:rsidRPr="001D6CA6" w:rsidRDefault="001D6CA6" w:rsidP="001D6CA6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 xml:space="preserve">     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Теория: </w:t>
      </w:r>
      <w:r w:rsidRPr="001D6CA6">
        <w:rPr>
          <w:rFonts w:ascii="Times New Roman" w:hAnsi="Times New Roman" w:cs="Times New Roman"/>
          <w:lang w:eastAsia="ar-SA"/>
        </w:rPr>
        <w:t>Беседа о поведение пчел.</w:t>
      </w:r>
    </w:p>
    <w:p w:rsidR="001D6CA6" w:rsidRPr="001D6CA6" w:rsidRDefault="001D6CA6" w:rsidP="001D6CA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i/>
          <w:lang w:eastAsia="ar-SA"/>
        </w:rPr>
        <w:t xml:space="preserve">3.4 От дупла к высотному улью. </w:t>
      </w:r>
    </w:p>
    <w:p w:rsidR="001D6CA6" w:rsidRPr="001D6CA6" w:rsidRDefault="001D6CA6" w:rsidP="001D6CA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Теория: </w:t>
      </w:r>
      <w:r w:rsidRPr="001D6CA6">
        <w:rPr>
          <w:rFonts w:ascii="Times New Roman" w:hAnsi="Times New Roman" w:cs="Times New Roman"/>
          <w:lang w:eastAsia="ar-SA"/>
        </w:rPr>
        <w:t>Беседа о взаимосвязи в природе.</w:t>
      </w:r>
    </w:p>
    <w:p w:rsidR="001D6CA6" w:rsidRPr="001D6CA6" w:rsidRDefault="001D6CA6" w:rsidP="001D6CA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D6CA6">
        <w:rPr>
          <w:rFonts w:ascii="Times New Roman" w:hAnsi="Times New Roman" w:cs="Times New Roman"/>
          <w:b/>
          <w:bCs/>
          <w:i/>
          <w:iCs/>
          <w:lang w:eastAsia="ar-SA"/>
        </w:rPr>
        <w:t>4. Первые шаги к созданию школьной семьи</w:t>
      </w:r>
    </w:p>
    <w:p w:rsidR="001D6CA6" w:rsidRPr="001D6CA6" w:rsidRDefault="001D6CA6" w:rsidP="001D6CA6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i/>
          <w:iCs/>
          <w:lang w:eastAsia="ar-SA"/>
        </w:rPr>
        <w:tab/>
        <w:t xml:space="preserve"> 4.1.</w:t>
      </w:r>
      <w:r w:rsidRPr="001D6CA6">
        <w:rPr>
          <w:rFonts w:ascii="Times New Roman" w:hAnsi="Times New Roman" w:cs="Times New Roman"/>
          <w:lang w:eastAsia="ar-SA"/>
        </w:rPr>
        <w:t xml:space="preserve"> Выполнение объемного панно в технике квиллинг.</w:t>
      </w:r>
    </w:p>
    <w:p w:rsidR="001D6CA6" w:rsidRPr="001D6CA6" w:rsidRDefault="001D6CA6" w:rsidP="001D6CA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Практика: </w:t>
      </w:r>
      <w:r w:rsidRPr="001D6CA6">
        <w:rPr>
          <w:rFonts w:ascii="Times New Roman" w:hAnsi="Times New Roman" w:cs="Times New Roman"/>
          <w:lang w:eastAsia="ar-SA"/>
        </w:rPr>
        <w:t>Моделирование объемного панно в технике квиллинг.</w:t>
      </w:r>
    </w:p>
    <w:p w:rsidR="001D6CA6" w:rsidRPr="001D6CA6" w:rsidRDefault="001D6CA6" w:rsidP="001D6CA6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lang w:eastAsia="ar-SA"/>
        </w:rPr>
      </w:pPr>
      <w:r w:rsidRPr="001D6CA6">
        <w:rPr>
          <w:rFonts w:ascii="Times New Roman" w:hAnsi="Times New Roman" w:cs="Times New Roman"/>
          <w:i/>
          <w:lang w:eastAsia="ar-SA"/>
        </w:rPr>
        <w:t>4.2. Как расположить пасеку? Где же взять пчел? Проект.</w:t>
      </w:r>
    </w:p>
    <w:p w:rsidR="001D6CA6" w:rsidRPr="001D6CA6" w:rsidRDefault="001D6CA6" w:rsidP="001D6CA6">
      <w:pPr>
        <w:suppressAutoHyphens/>
        <w:snapToGrid w:val="0"/>
        <w:spacing w:after="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 xml:space="preserve">Практика: </w:t>
      </w:r>
      <w:r w:rsidRPr="001D6CA6">
        <w:rPr>
          <w:rFonts w:ascii="Times New Roman" w:hAnsi="Times New Roman" w:cs="Times New Roman"/>
          <w:lang w:eastAsia="ar-SA"/>
        </w:rPr>
        <w:t>Выполнение проекта «Как расположить пасеку</w:t>
      </w:r>
      <w:r w:rsidRPr="001D6CA6">
        <w:rPr>
          <w:rFonts w:ascii="Times New Roman" w:hAnsi="Times New Roman" w:cs="Times New Roman"/>
          <w:i/>
          <w:lang w:eastAsia="ar-SA"/>
        </w:rPr>
        <w:t>?</w:t>
      </w:r>
      <w:r w:rsidRPr="001D6CA6">
        <w:rPr>
          <w:rFonts w:ascii="Times New Roman" w:hAnsi="Times New Roman" w:cs="Times New Roman"/>
          <w:lang w:eastAsia="ar-SA"/>
        </w:rPr>
        <w:t>». Просмотр презентации «Без них как без рук?».</w:t>
      </w:r>
    </w:p>
    <w:p w:rsidR="001D6CA6" w:rsidRPr="001D6CA6" w:rsidRDefault="001D6CA6" w:rsidP="001D6CA6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lang w:eastAsia="ar-SA"/>
        </w:rPr>
      </w:pPr>
      <w:r w:rsidRPr="001D6CA6">
        <w:rPr>
          <w:rFonts w:ascii="Times New Roman" w:hAnsi="Times New Roman" w:cs="Times New Roman"/>
          <w:i/>
          <w:lang w:eastAsia="ar-SA"/>
        </w:rPr>
        <w:lastRenderedPageBreak/>
        <w:t>4.3 Создаем правила поведения на пасеке.</w:t>
      </w:r>
    </w:p>
    <w:p w:rsidR="001D6CA6" w:rsidRPr="001D6CA6" w:rsidRDefault="001D6CA6" w:rsidP="001D6CA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Практика: </w:t>
      </w:r>
      <w:r w:rsidRPr="001D6CA6">
        <w:rPr>
          <w:rFonts w:ascii="Times New Roman" w:hAnsi="Times New Roman" w:cs="Times New Roman"/>
          <w:lang w:eastAsia="ar-SA"/>
        </w:rPr>
        <w:t>Создание правил  поведения на пасеки.</w:t>
      </w:r>
    </w:p>
    <w:p w:rsidR="001D6CA6" w:rsidRPr="001D6CA6" w:rsidRDefault="001D6CA6" w:rsidP="001D6CA6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i/>
          <w:lang w:eastAsia="ar-SA"/>
        </w:rPr>
      </w:pPr>
      <w:r w:rsidRPr="001D6CA6">
        <w:rPr>
          <w:rFonts w:ascii="Times New Roman" w:hAnsi="Times New Roman" w:cs="Times New Roman"/>
          <w:i/>
          <w:lang w:eastAsia="ar-SA"/>
        </w:rPr>
        <w:t>4.4 Проверим себя и оценим свои достижения за первое полугодие.</w:t>
      </w:r>
    </w:p>
    <w:p w:rsidR="001D6CA6" w:rsidRPr="001D6CA6" w:rsidRDefault="001D6CA6" w:rsidP="001D6CA6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 xml:space="preserve">Практика: </w:t>
      </w:r>
      <w:r w:rsidRPr="001D6CA6">
        <w:rPr>
          <w:rFonts w:ascii="Times New Roman" w:hAnsi="Times New Roman" w:cs="Times New Roman"/>
          <w:lang w:eastAsia="ar-SA"/>
        </w:rPr>
        <w:t>Выполнение тестов.</w:t>
      </w:r>
    </w:p>
    <w:p w:rsidR="001D6CA6" w:rsidRPr="001D6CA6" w:rsidRDefault="001D6CA6" w:rsidP="001D6CA6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lang w:eastAsia="ar-SA"/>
        </w:rPr>
      </w:pPr>
      <w:r w:rsidRPr="001D6CA6">
        <w:rPr>
          <w:rFonts w:ascii="Times New Roman" w:hAnsi="Times New Roman" w:cs="Times New Roman"/>
          <w:i/>
          <w:lang w:eastAsia="ar-SA"/>
        </w:rPr>
        <w:t>4.5 Каких пчел разводить?</w:t>
      </w:r>
    </w:p>
    <w:p w:rsidR="001D6CA6" w:rsidRPr="001D6CA6" w:rsidRDefault="001D6CA6" w:rsidP="001D6CA6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i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 xml:space="preserve">Теория: </w:t>
      </w:r>
      <w:r w:rsidRPr="001D6CA6">
        <w:rPr>
          <w:rFonts w:ascii="Times New Roman" w:hAnsi="Times New Roman" w:cs="Times New Roman"/>
          <w:lang w:eastAsia="ar-SA"/>
        </w:rPr>
        <w:t>Беседа о видах пчел.</w:t>
      </w:r>
    </w:p>
    <w:p w:rsidR="001D6CA6" w:rsidRPr="001D6CA6" w:rsidRDefault="001D6CA6" w:rsidP="001D6CA6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lang w:eastAsia="ar-SA"/>
        </w:rPr>
      </w:pPr>
      <w:r w:rsidRPr="001D6CA6">
        <w:rPr>
          <w:rFonts w:ascii="Times New Roman" w:hAnsi="Times New Roman" w:cs="Times New Roman"/>
          <w:i/>
          <w:lang w:eastAsia="ar-SA"/>
        </w:rPr>
        <w:t xml:space="preserve">4.6 Рождение семьи. </w:t>
      </w:r>
    </w:p>
    <w:p w:rsidR="001D6CA6" w:rsidRPr="001D6CA6" w:rsidRDefault="001D6CA6" w:rsidP="001D6CA6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 xml:space="preserve">Практика: </w:t>
      </w:r>
      <w:r w:rsidRPr="001D6CA6">
        <w:rPr>
          <w:rFonts w:ascii="Times New Roman" w:hAnsi="Times New Roman" w:cs="Times New Roman"/>
          <w:lang w:eastAsia="ar-SA"/>
        </w:rPr>
        <w:t>Работа над презентацией «Рождение семьи».</w:t>
      </w:r>
    </w:p>
    <w:p w:rsidR="001D6CA6" w:rsidRPr="001D6CA6" w:rsidRDefault="001D6CA6" w:rsidP="001D6CA6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i/>
          <w:lang w:eastAsia="ar-SA"/>
        </w:rPr>
        <w:t>4.7  Как снять рой</w:t>
      </w:r>
      <w:r w:rsidRPr="001D6CA6">
        <w:rPr>
          <w:rFonts w:ascii="Times New Roman" w:hAnsi="Times New Roman" w:cs="Times New Roman"/>
          <w:lang w:eastAsia="ar-SA"/>
        </w:rPr>
        <w:t xml:space="preserve">? </w:t>
      </w:r>
    </w:p>
    <w:p w:rsidR="001D6CA6" w:rsidRPr="001D6CA6" w:rsidRDefault="001D6CA6" w:rsidP="001D6CA6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 xml:space="preserve">Теория: </w:t>
      </w:r>
      <w:r w:rsidRPr="001D6CA6">
        <w:rPr>
          <w:rFonts w:ascii="Times New Roman" w:hAnsi="Times New Roman" w:cs="Times New Roman"/>
          <w:lang w:eastAsia="ar-SA"/>
        </w:rPr>
        <w:t>Беседа о роении пчел.</w:t>
      </w:r>
    </w:p>
    <w:p w:rsidR="001D6CA6" w:rsidRPr="001D6CA6" w:rsidRDefault="001D6CA6" w:rsidP="001D6CA6">
      <w:pPr>
        <w:suppressAutoHyphens/>
        <w:snapToGrid w:val="0"/>
        <w:spacing w:after="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i/>
          <w:lang w:eastAsia="ar-SA"/>
        </w:rPr>
        <w:t>4.8 Выполнение книжки-малышки</w:t>
      </w:r>
      <w:r w:rsidRPr="001D6CA6">
        <w:rPr>
          <w:rFonts w:ascii="Times New Roman" w:hAnsi="Times New Roman" w:cs="Times New Roman"/>
          <w:lang w:eastAsia="ar-SA"/>
        </w:rPr>
        <w:t>. «Медоносные пчелы – полезные насекомые».</w:t>
      </w:r>
    </w:p>
    <w:p w:rsidR="001D6CA6" w:rsidRPr="001D6CA6" w:rsidRDefault="001D6CA6" w:rsidP="001D6CA6">
      <w:pPr>
        <w:suppressAutoHyphens/>
        <w:snapToGrid w:val="0"/>
        <w:spacing w:after="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 xml:space="preserve">Практика: </w:t>
      </w:r>
      <w:r w:rsidRPr="001D6CA6">
        <w:rPr>
          <w:rFonts w:ascii="Times New Roman" w:hAnsi="Times New Roman" w:cs="Times New Roman"/>
          <w:lang w:eastAsia="ar-SA"/>
        </w:rPr>
        <w:t>Выполнение книжки-малышки «Медоносные пчелы – полезные насекомые».</w:t>
      </w:r>
    </w:p>
    <w:p w:rsidR="001D6CA6" w:rsidRPr="001D6CA6" w:rsidRDefault="001D6CA6" w:rsidP="001D6CA6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i/>
          <w:lang w:eastAsia="ar-SA"/>
        </w:rPr>
      </w:pPr>
      <w:r w:rsidRPr="001D6CA6">
        <w:rPr>
          <w:rFonts w:ascii="Times New Roman" w:hAnsi="Times New Roman" w:cs="Times New Roman"/>
          <w:i/>
          <w:lang w:eastAsia="ar-SA"/>
        </w:rPr>
        <w:t>4.9 Размножение пчел.</w:t>
      </w:r>
    </w:p>
    <w:p w:rsidR="001D6CA6" w:rsidRPr="001D6CA6" w:rsidRDefault="001D6CA6" w:rsidP="001D6CA6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i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 xml:space="preserve">Теория: </w:t>
      </w:r>
      <w:r w:rsidRPr="001D6CA6">
        <w:rPr>
          <w:rFonts w:ascii="Times New Roman" w:hAnsi="Times New Roman" w:cs="Times New Roman"/>
          <w:lang w:eastAsia="ar-SA"/>
        </w:rPr>
        <w:t>Беседа о размножении пчел.</w:t>
      </w:r>
    </w:p>
    <w:p w:rsidR="001D6CA6" w:rsidRPr="001D6CA6" w:rsidRDefault="001D6CA6" w:rsidP="001D6CA6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1D6CA6">
        <w:rPr>
          <w:rFonts w:ascii="Times New Roman" w:hAnsi="Times New Roman" w:cs="Times New Roman"/>
          <w:b/>
          <w:lang w:eastAsia="ar-SA"/>
        </w:rPr>
        <w:t>5. Содержание пчел. Работа на пасеке по сезонам года</w:t>
      </w:r>
    </w:p>
    <w:p w:rsidR="001D6CA6" w:rsidRPr="001D6CA6" w:rsidRDefault="001D6CA6" w:rsidP="001D6CA6">
      <w:pPr>
        <w:tabs>
          <w:tab w:val="left" w:pos="-180"/>
        </w:tabs>
        <w:suppressAutoHyphens/>
        <w:spacing w:after="0" w:line="240" w:lineRule="auto"/>
        <w:ind w:left="-360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Теория: </w:t>
      </w:r>
      <w:r w:rsidRPr="001D6CA6">
        <w:rPr>
          <w:rFonts w:ascii="Times New Roman" w:hAnsi="Times New Roman" w:cs="Times New Roman"/>
          <w:lang w:eastAsia="ar-SA"/>
        </w:rPr>
        <w:t>Беседа о пчелиной семье весной.</w:t>
      </w:r>
    </w:p>
    <w:p w:rsidR="001D6CA6" w:rsidRPr="001D6CA6" w:rsidRDefault="001D6CA6" w:rsidP="001D6CA6">
      <w:pPr>
        <w:tabs>
          <w:tab w:val="left" w:pos="36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u w:val="single"/>
          <w:lang w:eastAsia="ar-SA"/>
        </w:rPr>
        <w:t xml:space="preserve">Практика: </w:t>
      </w:r>
      <w:r w:rsidRPr="001D6CA6">
        <w:rPr>
          <w:rFonts w:ascii="Times New Roman" w:hAnsi="Times New Roman" w:cs="Times New Roman"/>
          <w:lang w:eastAsia="ar-SA"/>
        </w:rPr>
        <w:t>Экскурсия на пасеку. Презентация «Медосбор». Выполнение календаря пчеловода.</w:t>
      </w:r>
    </w:p>
    <w:p w:rsidR="001D6CA6" w:rsidRPr="001D6CA6" w:rsidRDefault="001D6CA6" w:rsidP="001D6CA6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1D6CA6">
        <w:rPr>
          <w:rFonts w:ascii="Times New Roman" w:hAnsi="Times New Roman" w:cs="Times New Roman"/>
          <w:b/>
          <w:lang w:eastAsia="ar-SA"/>
        </w:rPr>
        <w:t xml:space="preserve">6. Медоносные растения. </w:t>
      </w:r>
    </w:p>
    <w:p w:rsidR="001D6CA6" w:rsidRPr="001D6CA6" w:rsidRDefault="001D6CA6" w:rsidP="001D6CA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Теория: </w:t>
      </w:r>
      <w:r w:rsidRPr="001D6CA6">
        <w:rPr>
          <w:rFonts w:ascii="Times New Roman" w:hAnsi="Times New Roman" w:cs="Times New Roman"/>
          <w:lang w:eastAsia="ar-SA"/>
        </w:rPr>
        <w:t>Беседа о растениеводстве в нашем крае.</w:t>
      </w:r>
    </w:p>
    <w:p w:rsidR="001D6CA6" w:rsidRPr="001D6CA6" w:rsidRDefault="001D6CA6" w:rsidP="001D6CA6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ab/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Практика: </w:t>
      </w:r>
      <w:r w:rsidRPr="001D6CA6">
        <w:rPr>
          <w:rFonts w:ascii="Times New Roman" w:hAnsi="Times New Roman" w:cs="Times New Roman"/>
          <w:lang w:eastAsia="ar-SA"/>
        </w:rPr>
        <w:t xml:space="preserve">Выполнение практической работы с гербарием. Проект    </w:t>
      </w:r>
    </w:p>
    <w:p w:rsidR="001D6CA6" w:rsidRPr="001D6CA6" w:rsidRDefault="001D6CA6" w:rsidP="001D6CA6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 xml:space="preserve">    «Первоцветы родного края». Экскурсия на пасеку.</w:t>
      </w:r>
    </w:p>
    <w:p w:rsidR="001D6CA6" w:rsidRPr="001D6CA6" w:rsidRDefault="001D6CA6" w:rsidP="001D6CA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lang w:eastAsia="ar-SA"/>
        </w:rPr>
      </w:pPr>
      <w:r w:rsidRPr="001D6CA6">
        <w:rPr>
          <w:rFonts w:ascii="Times New Roman" w:hAnsi="Times New Roman" w:cs="Times New Roman"/>
          <w:b/>
          <w:iCs/>
          <w:lang w:eastAsia="ar-SA"/>
        </w:rPr>
        <w:t>7. Здоровье на крыльях пчелы.</w:t>
      </w:r>
    </w:p>
    <w:p w:rsidR="001D6CA6" w:rsidRPr="001D6CA6" w:rsidRDefault="001D6CA6" w:rsidP="001D6CA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 xml:space="preserve">       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Практика: </w:t>
      </w:r>
      <w:r w:rsidRPr="001D6CA6">
        <w:rPr>
          <w:rFonts w:ascii="Times New Roman" w:hAnsi="Times New Roman" w:cs="Times New Roman"/>
          <w:lang w:eastAsia="ar-SA"/>
        </w:rPr>
        <w:t>Презентация «Какого цвета бывает мед?»</w:t>
      </w:r>
    </w:p>
    <w:p w:rsidR="001D6CA6" w:rsidRPr="001D6CA6" w:rsidRDefault="001D6CA6" w:rsidP="001D6CA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1D6CA6">
        <w:rPr>
          <w:rFonts w:ascii="Times New Roman" w:hAnsi="Times New Roman" w:cs="Times New Roman"/>
          <w:b/>
          <w:lang w:eastAsia="ar-SA"/>
        </w:rPr>
        <w:t xml:space="preserve">8. Итоговое занятие. </w:t>
      </w:r>
    </w:p>
    <w:p w:rsidR="001D6CA6" w:rsidRPr="001D6CA6" w:rsidRDefault="001D6CA6" w:rsidP="001D6CA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 xml:space="preserve">     </w:t>
      </w:r>
      <w:r w:rsidRPr="001D6CA6">
        <w:rPr>
          <w:rFonts w:ascii="Times New Roman" w:hAnsi="Times New Roman" w:cs="Times New Roman"/>
          <w:u w:val="single"/>
          <w:lang w:eastAsia="ar-SA"/>
        </w:rPr>
        <w:t>Теория</w:t>
      </w:r>
      <w:r w:rsidRPr="001D6CA6">
        <w:rPr>
          <w:rFonts w:ascii="Times New Roman" w:hAnsi="Times New Roman" w:cs="Times New Roman"/>
          <w:lang w:eastAsia="ar-SA"/>
        </w:rPr>
        <w:t>: Беседа о интересных и необычных историях из жизни пчел.</w:t>
      </w:r>
    </w:p>
    <w:p w:rsidR="001D6CA6" w:rsidRPr="001D6CA6" w:rsidRDefault="001D6CA6" w:rsidP="001D6CA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 xml:space="preserve">     </w:t>
      </w:r>
      <w:r w:rsidRPr="001D6CA6">
        <w:rPr>
          <w:rFonts w:ascii="Times New Roman" w:hAnsi="Times New Roman" w:cs="Times New Roman"/>
          <w:u w:val="single"/>
          <w:lang w:eastAsia="ar-SA"/>
        </w:rPr>
        <w:t xml:space="preserve">Практика: </w:t>
      </w:r>
      <w:r w:rsidRPr="001D6CA6">
        <w:rPr>
          <w:rFonts w:ascii="Times New Roman" w:hAnsi="Times New Roman" w:cs="Times New Roman"/>
          <w:lang w:eastAsia="ar-SA"/>
        </w:rPr>
        <w:t>Выполнение тестов.</w:t>
      </w:r>
    </w:p>
    <w:p w:rsidR="00506ED8" w:rsidRPr="001D6CA6" w:rsidRDefault="00506ED8" w:rsidP="00506E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506ED8" w:rsidRPr="001D6CA6" w:rsidRDefault="00506ED8" w:rsidP="00506E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506ED8" w:rsidRPr="001D6CA6" w:rsidRDefault="00506ED8" w:rsidP="00506E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506ED8" w:rsidRPr="007F4E7C" w:rsidRDefault="00506ED8" w:rsidP="00506ED8">
      <w:pPr>
        <w:pageBreakBefore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F4E7C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Т</w:t>
      </w:r>
      <w:r w:rsidR="007F4E7C" w:rsidRPr="007F4E7C">
        <w:rPr>
          <w:rFonts w:ascii="Times New Roman" w:hAnsi="Times New Roman" w:cs="Times New Roman"/>
          <w:b/>
          <w:sz w:val="24"/>
          <w:szCs w:val="24"/>
          <w:lang w:eastAsia="ar-SA"/>
        </w:rPr>
        <w:t>ематическое</w:t>
      </w:r>
      <w:r w:rsidRPr="007F4E7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F4E7C" w:rsidRPr="007F4E7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планирование</w:t>
      </w:r>
    </w:p>
    <w:p w:rsidR="00506ED8" w:rsidRPr="001D6CA6" w:rsidRDefault="007F4E7C" w:rsidP="00506ED8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 xml:space="preserve"> </w:t>
      </w:r>
      <w:r w:rsidR="00506ED8" w:rsidRPr="001D6CA6">
        <w:rPr>
          <w:rFonts w:ascii="Times New Roman" w:hAnsi="Times New Roman" w:cs="Times New Roman"/>
          <w:lang w:eastAsia="ar-SA"/>
        </w:rPr>
        <w:t>(1 год обучения)</w:t>
      </w:r>
    </w:p>
    <w:tbl>
      <w:tblPr>
        <w:tblW w:w="1372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41"/>
        <w:gridCol w:w="2693"/>
        <w:gridCol w:w="3969"/>
      </w:tblGrid>
      <w:tr w:rsidR="00506ED8" w:rsidRPr="001D6CA6" w:rsidTr="00CD05BF">
        <w:trPr>
          <w:cantSplit/>
          <w:trHeight w:hRule="exact" w:val="33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№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п/п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Наименование разделов.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Темы разделов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Всего часов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В том числе</w:t>
            </w:r>
          </w:p>
        </w:tc>
      </w:tr>
      <w:tr w:rsidR="00506ED8" w:rsidRPr="001D6CA6" w:rsidTr="00CD05BF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теоретические занятия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практические работы</w:t>
            </w:r>
          </w:p>
        </w:tc>
      </w:tr>
      <w:tr w:rsidR="00506ED8" w:rsidRPr="001D6CA6" w:rsidTr="00CD05B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Вводное занятие. Инструктаж по технике безопасности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506ED8" w:rsidRPr="001D6CA6" w:rsidTr="00CD05B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Общее знакомство с пчелами и пчеловодством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2.1. Общие сведения о пчелах и их роли в природе и хозяйственной деятельности человека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2.2. Пчеловодческий инвентарь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2.3. Устройство пасеки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2.4. Продукты пчеловодства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13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6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 xml:space="preserve">     1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 xml:space="preserve">     2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 xml:space="preserve">    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-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-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12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5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 xml:space="preserve">           1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</w:tr>
      <w:tr w:rsidR="00506ED8" w:rsidRPr="001D6CA6" w:rsidTr="00CD05B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Пчелиная семья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3.1. Состав пчелиной семьи. Характеристика групп особей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3.2. Поведение пчел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3.3. Гнездо пчел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6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3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-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3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506ED8" w:rsidRPr="001D6CA6" w:rsidTr="00CD05BF">
        <w:trPr>
          <w:trHeight w:val="4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 xml:space="preserve">Корма и кормление пчел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</w:tr>
      <w:tr w:rsidR="00506ED8" w:rsidRPr="001D6CA6" w:rsidTr="00CD05B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Жизнь  пчел по сезонам года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3</w:t>
            </w:r>
          </w:p>
        </w:tc>
      </w:tr>
      <w:tr w:rsidR="00506ED8" w:rsidRPr="001D6CA6" w:rsidTr="00CD05B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Медоносные растения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4</w:t>
            </w:r>
          </w:p>
        </w:tc>
      </w:tr>
      <w:tr w:rsidR="00506ED8" w:rsidRPr="001D6CA6" w:rsidTr="00CD05B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Итоговое занятие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lang w:eastAsia="ar-SA"/>
              </w:rPr>
              <w:t>1</w:t>
            </w:r>
          </w:p>
        </w:tc>
      </w:tr>
      <w:tr w:rsidR="00506ED8" w:rsidRPr="001D6CA6" w:rsidTr="00CD05BF"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Итого: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24</w:t>
            </w:r>
          </w:p>
        </w:tc>
      </w:tr>
    </w:tbl>
    <w:p w:rsidR="007F4E7C" w:rsidRPr="007F4E7C" w:rsidRDefault="007F4E7C" w:rsidP="007F4E7C">
      <w:pPr>
        <w:pageBreakBefore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F4E7C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Тематическое  планирование</w:t>
      </w:r>
    </w:p>
    <w:p w:rsidR="00506ED8" w:rsidRPr="001D6CA6" w:rsidRDefault="00506ED8" w:rsidP="00506ED8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>(2 год обучения)</w:t>
      </w:r>
    </w:p>
    <w:tbl>
      <w:tblPr>
        <w:tblW w:w="1372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720"/>
        <w:gridCol w:w="4680"/>
        <w:gridCol w:w="1661"/>
        <w:gridCol w:w="2693"/>
        <w:gridCol w:w="3969"/>
      </w:tblGrid>
      <w:tr w:rsidR="00506ED8" w:rsidRPr="00825A4B" w:rsidTr="00CD05BF">
        <w:trPr>
          <w:cantSplit/>
          <w:trHeight w:hRule="exact" w:val="33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№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п/п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Наименование разделов.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Темы разделов.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Всего часов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В том числе</w:t>
            </w:r>
          </w:p>
        </w:tc>
      </w:tr>
      <w:tr w:rsidR="00506ED8" w:rsidRPr="00825A4B" w:rsidTr="00CD05BF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теоретические занятия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практические работы</w:t>
            </w:r>
          </w:p>
        </w:tc>
      </w:tr>
      <w:tr w:rsidR="00506ED8" w:rsidRPr="00825A4B" w:rsidTr="00CD05B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Вводное занятие. Инструктаж по технике безопасности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506ED8" w:rsidRPr="00825A4B" w:rsidTr="00CD05B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История развития пчеловодства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 xml:space="preserve">  2.1.Пчеловодство: вчера и сегодня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-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-</w:t>
            </w:r>
          </w:p>
        </w:tc>
      </w:tr>
      <w:tr w:rsidR="00506ED8" w:rsidRPr="00825A4B" w:rsidTr="00CD05B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Жизнь пчелиной семьи</w:t>
            </w:r>
          </w:p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 xml:space="preserve">     3.1. Встреча с местным пчеловодом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3.2. Строение пчелы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3.3.Развитие пчелы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3.4. Породы пчел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3.5.Поведение пчел и ориентировка их в пространстве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3.5. Семья пчел весной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9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-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-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4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-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-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506ED8" w:rsidRPr="00825A4B" w:rsidTr="00CD05B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 xml:space="preserve">4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Кормовая база и опыление</w:t>
            </w:r>
          </w:p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Медоносные растения</w:t>
            </w:r>
          </w:p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 xml:space="preserve">   4.1. Как происходит опыление</w:t>
            </w:r>
          </w:p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 xml:space="preserve">   4.2. Ранние медоносы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7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-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6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</w:tr>
      <w:tr w:rsidR="00506ED8" w:rsidRPr="00825A4B" w:rsidTr="00CD05B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Содержание пчел</w:t>
            </w:r>
          </w:p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 xml:space="preserve">    5.1. Подготовка пчел к зиме Зимняя подкормка</w:t>
            </w:r>
          </w:p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 xml:space="preserve">   5.2. Первые весенние заботы</w:t>
            </w:r>
          </w:p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 xml:space="preserve">   5.3. Летние работы на пасеке</w:t>
            </w:r>
          </w:p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 xml:space="preserve">   5.4. Осенние работы на пасеке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4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4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-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-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-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-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-</w:t>
            </w:r>
          </w:p>
        </w:tc>
      </w:tr>
      <w:tr w:rsidR="00506ED8" w:rsidRPr="00825A4B" w:rsidTr="00CD05BF">
        <w:trPr>
          <w:trHeight w:val="12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Пчеловодческий инвентарь и оборудование</w:t>
            </w:r>
          </w:p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 xml:space="preserve">   6.1. Как стать пчеловодом</w:t>
            </w:r>
          </w:p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 xml:space="preserve">   6.2. Улей – дом большой семьи</w:t>
            </w: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3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-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-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3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506ED8" w:rsidRPr="00825A4B" w:rsidTr="00CD05BF">
        <w:trPr>
          <w:trHeight w:val="1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lastRenderedPageBreak/>
              <w:t>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Родственники пчелы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 xml:space="preserve">   7.1. Удивительный мир насекомых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 xml:space="preserve">   7.2. Проектная работа «Родственники пчелы» 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3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-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-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3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506ED8" w:rsidRPr="00825A4B" w:rsidTr="00CD05BF">
        <w:trPr>
          <w:trHeight w:val="9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Продукты пчеловодства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 xml:space="preserve">   8.1.Продукты пчеловодства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 xml:space="preserve">   8.2. Пчелиная школа здоровья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-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4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506ED8" w:rsidRPr="00825A4B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506ED8" w:rsidRPr="00825A4B" w:rsidTr="00CD05B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Итоговое занятие</w:t>
            </w:r>
          </w:p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 xml:space="preserve">Интересные факты из жизни пчел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506ED8" w:rsidRPr="00825A4B" w:rsidTr="00CD05BF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Итого: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825A4B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20</w:t>
            </w:r>
          </w:p>
        </w:tc>
      </w:tr>
    </w:tbl>
    <w:p w:rsidR="00506ED8" w:rsidRPr="00825A4B" w:rsidRDefault="00506ED8" w:rsidP="00506ED8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506ED8" w:rsidRPr="001D6CA6" w:rsidRDefault="00506ED8" w:rsidP="00506ED8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506ED8" w:rsidRPr="001D6CA6" w:rsidRDefault="00506ED8" w:rsidP="00506ED8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F4E7C" w:rsidRPr="007F4E7C" w:rsidRDefault="007F4E7C" w:rsidP="007F4E7C">
      <w:pPr>
        <w:pageBreakBefore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F4E7C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Тематическое  планирование</w:t>
      </w:r>
    </w:p>
    <w:p w:rsidR="00506ED8" w:rsidRPr="001D6CA6" w:rsidRDefault="007F4E7C" w:rsidP="00506ED8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 xml:space="preserve"> </w:t>
      </w:r>
      <w:r w:rsidR="00506ED8" w:rsidRPr="001D6CA6">
        <w:rPr>
          <w:rFonts w:ascii="Times New Roman" w:hAnsi="Times New Roman" w:cs="Times New Roman"/>
          <w:lang w:eastAsia="ar-SA"/>
        </w:rPr>
        <w:t>(3 год обучения)</w:t>
      </w:r>
    </w:p>
    <w:tbl>
      <w:tblPr>
        <w:tblW w:w="1339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798"/>
        <w:gridCol w:w="2410"/>
        <w:gridCol w:w="3969"/>
      </w:tblGrid>
      <w:tr w:rsidR="00506ED8" w:rsidRPr="001D6CA6" w:rsidTr="00CD05BF">
        <w:trPr>
          <w:cantSplit/>
          <w:trHeight w:hRule="exact" w:val="33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№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п/п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Наименование разделов.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Темы разделов.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Всего часов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В том числе</w:t>
            </w:r>
          </w:p>
        </w:tc>
      </w:tr>
      <w:tr w:rsidR="00506ED8" w:rsidRPr="001D6CA6" w:rsidTr="00CD05BF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теоретические занятия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практические работы</w:t>
            </w:r>
          </w:p>
        </w:tc>
      </w:tr>
      <w:tr w:rsidR="00506ED8" w:rsidRPr="001D6CA6" w:rsidTr="00CD05BF">
        <w:trPr>
          <w:trHeight w:val="2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Вводное занятие. Инструктаж по технике безопасности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506ED8" w:rsidRPr="001D6CA6" w:rsidTr="00CD05BF">
        <w:trPr>
          <w:trHeight w:val="2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История развития пчеловодства.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color w:val="000000"/>
                <w:lang w:eastAsia="ar-SA"/>
              </w:rPr>
              <w:t>1</w:t>
            </w:r>
          </w:p>
        </w:tc>
      </w:tr>
      <w:tr w:rsidR="00506ED8" w:rsidRPr="001D6CA6" w:rsidTr="00CD05BF">
        <w:trPr>
          <w:trHeight w:val="139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Биология пчелиной семьи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3.1.Состав пчелиной семьи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3.2.Гнездо пчелиной семьи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3.3. Жизнь пчелиной семьи в течение года: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 xml:space="preserve">    - осень, зима, весна;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 xml:space="preserve">    - роение, «танцы пчел»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11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3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color w:val="000000"/>
                <w:lang w:eastAsia="ar-SA"/>
              </w:rPr>
              <w:t>1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color w:val="000000"/>
                <w:lang w:eastAsia="ar-SA"/>
              </w:rPr>
              <w:t>1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8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color w:val="000000"/>
                <w:lang w:eastAsia="ar-SA"/>
              </w:rPr>
              <w:t>2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color w:val="000000"/>
                <w:lang w:eastAsia="ar-SA"/>
              </w:rPr>
              <w:t>1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color w:val="000000"/>
                <w:lang w:eastAsia="ar-SA"/>
              </w:rPr>
              <w:t>5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  <w:tr w:rsidR="00506ED8" w:rsidRPr="001D6CA6" w:rsidTr="00CD05B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 xml:space="preserve">4.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Кормовая база и опыление.</w:t>
            </w:r>
          </w:p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 xml:space="preserve">  4.1. Сбор корма и опыление цветков растений пчелами</w:t>
            </w:r>
          </w:p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 xml:space="preserve">  4.2. Медоносные растения лесов</w:t>
            </w:r>
          </w:p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 xml:space="preserve">  4.3.Луговые и пастбищные растения- медоносы</w:t>
            </w:r>
          </w:p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 xml:space="preserve">  4.4.Сельскохозяйственные полевые культуры- медоносы</w:t>
            </w:r>
          </w:p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4.5. Медоносы Шебекинского края.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4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1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color w:val="000000"/>
                <w:lang w:eastAsia="ar-SA"/>
              </w:rPr>
              <w:t>1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color w:val="000000"/>
                <w:lang w:eastAsia="ar-SA"/>
              </w:rPr>
              <w:t>1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color w:val="000000"/>
                <w:lang w:eastAsia="ar-SA"/>
              </w:rPr>
              <w:t>1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6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-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-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-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color w:val="000000"/>
                <w:lang w:eastAsia="ar-SA"/>
              </w:rPr>
              <w:t>5</w:t>
            </w:r>
          </w:p>
        </w:tc>
      </w:tr>
      <w:tr w:rsidR="00506ED8" w:rsidRPr="001D6CA6" w:rsidTr="00CD05B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Разведение и содержание  пчел.</w:t>
            </w:r>
          </w:p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Работа на пасеке по сезонам года.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4</w:t>
            </w:r>
          </w:p>
        </w:tc>
      </w:tr>
      <w:tr w:rsidR="00506ED8" w:rsidRPr="001D6CA6" w:rsidTr="00CD05B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Пчеловодческий инвентарь и оборудование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2</w:t>
            </w:r>
          </w:p>
        </w:tc>
      </w:tr>
      <w:tr w:rsidR="00506ED8" w:rsidRPr="001D6CA6" w:rsidTr="00CD05BF">
        <w:trPr>
          <w:trHeight w:val="22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7.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«Пчелиная школа здоровья». Продукты пчеловодства в медицине и кулинарии.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3</w:t>
            </w:r>
          </w:p>
        </w:tc>
      </w:tr>
      <w:tr w:rsidR="00506ED8" w:rsidRPr="001D6CA6" w:rsidTr="00CD05B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8.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Итоговое занятие.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1D6CA6">
              <w:rPr>
                <w:rFonts w:ascii="Times New Roman" w:hAnsi="Times New Roman" w:cs="Times New Roman"/>
                <w:color w:val="000000"/>
                <w:lang w:eastAsia="ar-SA"/>
              </w:rPr>
              <w:t>1</w:t>
            </w:r>
          </w:p>
        </w:tc>
      </w:tr>
      <w:tr w:rsidR="00506ED8" w:rsidRPr="001D6CA6" w:rsidTr="00CD05BF"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Итого: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D6CA6">
              <w:rPr>
                <w:rFonts w:ascii="Times New Roman" w:hAnsi="Times New Roman" w:cs="Times New Roman"/>
                <w:b/>
                <w:bCs/>
                <w:lang w:eastAsia="ar-SA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D8" w:rsidRPr="001D6CA6" w:rsidRDefault="00506ED8" w:rsidP="00CD05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</w:tbl>
    <w:p w:rsidR="00506ED8" w:rsidRPr="001D6CA6" w:rsidRDefault="00506ED8" w:rsidP="00506ED8">
      <w:pPr>
        <w:suppressAutoHyphens/>
        <w:spacing w:after="0" w:line="240" w:lineRule="auto"/>
        <w:ind w:left="3540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 xml:space="preserve">   </w:t>
      </w:r>
    </w:p>
    <w:p w:rsidR="007F4E7C" w:rsidRPr="007F4E7C" w:rsidRDefault="007F4E7C" w:rsidP="007F4E7C">
      <w:pPr>
        <w:pageBreakBefore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F4E7C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Тематическое  планирование</w:t>
      </w:r>
    </w:p>
    <w:p w:rsidR="001D6CA6" w:rsidRPr="001D6CA6" w:rsidRDefault="001D6CA6" w:rsidP="001D6CA6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1D6CA6">
        <w:rPr>
          <w:rFonts w:ascii="Times New Roman" w:hAnsi="Times New Roman" w:cs="Times New Roman"/>
          <w:lang w:eastAsia="ar-SA"/>
        </w:rPr>
        <w:t>( 4 год обучения)</w:t>
      </w:r>
    </w:p>
    <w:tbl>
      <w:tblPr>
        <w:tblW w:w="1339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798"/>
        <w:gridCol w:w="2410"/>
        <w:gridCol w:w="3969"/>
      </w:tblGrid>
      <w:tr w:rsidR="001D6CA6" w:rsidRPr="001D6CA6" w:rsidTr="001D6CA6">
        <w:trPr>
          <w:cantSplit/>
          <w:trHeight w:hRule="exact" w:val="33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1D6CA6" w:rsidRDefault="001D6CA6" w:rsidP="00EE4D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№</w:t>
            </w:r>
          </w:p>
          <w:p w:rsidR="001D6CA6" w:rsidRPr="001D6CA6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п/п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1D6CA6" w:rsidRDefault="001D6CA6" w:rsidP="00EE4D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Наименование разделов.</w:t>
            </w:r>
          </w:p>
          <w:p w:rsidR="001D6CA6" w:rsidRPr="001D6CA6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Темы разделов.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1D6CA6" w:rsidRDefault="001D6CA6" w:rsidP="00EE4D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Всего часов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A6" w:rsidRPr="001D6CA6" w:rsidRDefault="001D6CA6" w:rsidP="00EE4D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В том числе</w:t>
            </w:r>
          </w:p>
        </w:tc>
      </w:tr>
      <w:tr w:rsidR="001D6CA6" w:rsidRPr="001D6CA6" w:rsidTr="001D6CA6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1D6CA6" w:rsidRDefault="001D6CA6" w:rsidP="00EE4D17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1D6CA6" w:rsidRDefault="001D6CA6" w:rsidP="00EE4D17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1D6CA6" w:rsidRDefault="001D6CA6" w:rsidP="00EE4D17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1D6CA6" w:rsidRDefault="001D6CA6" w:rsidP="00EE4D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теоретические занятия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A6" w:rsidRPr="001D6CA6" w:rsidRDefault="001D6CA6" w:rsidP="00EE4D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D6CA6">
              <w:rPr>
                <w:rFonts w:ascii="Times New Roman" w:hAnsi="Times New Roman" w:cs="Times New Roman"/>
                <w:lang w:eastAsia="ar-SA"/>
              </w:rPr>
              <w:t>практические работы</w:t>
            </w:r>
          </w:p>
        </w:tc>
      </w:tr>
      <w:tr w:rsidR="001D6CA6" w:rsidRPr="00825A4B" w:rsidTr="001D6CA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Вводное занятие. Инструктаж по технике безопасности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D6CA6" w:rsidRPr="00825A4B" w:rsidTr="001D6CA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История развития пчеловодства в России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1D6CA6" w:rsidRPr="00825A4B" w:rsidTr="001D6CA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Биология пчелиной семьи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3.1Чем человек с пчелкой схож?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3.2 Голос улья. Экскурсия.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3.3 «Танцы на сотах». Теория.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3.4 От дупла к высотному улью. Загадки о пчелах.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lang w:eastAsia="ar-SA"/>
              </w:rPr>
              <w:t>9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6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4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1D6CA6" w:rsidRPr="00825A4B" w:rsidTr="001D6CA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 xml:space="preserve">4.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Первые шаги к пасеки</w:t>
            </w:r>
          </w:p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 xml:space="preserve">  4.1. Выполнение объемного панно в технике квиллинг.</w:t>
            </w:r>
          </w:p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 xml:space="preserve">  4.2. Как расположить пасеку? Где же взять пчел? Проект.</w:t>
            </w:r>
          </w:p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 xml:space="preserve">  4.3 Создаем правила этикета на пасеке.</w:t>
            </w:r>
          </w:p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4.4 Проверим себя и оценим свои достижения за первое полугодие.</w:t>
            </w:r>
          </w:p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4.5 Каких пчел разводить? Теория.</w:t>
            </w:r>
          </w:p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4.6 Рождение семьи. Работа над презентацией.</w:t>
            </w:r>
          </w:p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4.7  Как снять рой? Беседа.</w:t>
            </w:r>
          </w:p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4.8 Выполнение книжки-малышки «Медоносные пчелы – полезные насекомые».</w:t>
            </w:r>
          </w:p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4.9 Размножение пчел.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10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Cs/>
                <w:lang w:eastAsia="ar-SA"/>
              </w:rPr>
              <w:t>2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Cs/>
                <w:lang w:eastAsia="ar-SA"/>
              </w:rPr>
              <w:t>2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</w:tc>
      </w:tr>
      <w:tr w:rsidR="001D6CA6" w:rsidRPr="00825A4B" w:rsidTr="001D6CA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Содержание пчел.</w:t>
            </w:r>
          </w:p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Работа на пасеке по сезонам года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4</w:t>
            </w:r>
          </w:p>
        </w:tc>
      </w:tr>
      <w:tr w:rsidR="001D6CA6" w:rsidRPr="00825A4B" w:rsidTr="001D6CA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Медоносные растения.</w:t>
            </w:r>
          </w:p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Растениеводство в нашем крае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3</w:t>
            </w:r>
          </w:p>
        </w:tc>
      </w:tr>
      <w:tr w:rsidR="001D6CA6" w:rsidRPr="00825A4B" w:rsidTr="001D6CA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lastRenderedPageBreak/>
              <w:t>7.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Здоровье на крыльях пчелы.. Продукты пчеловодства.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</w:tr>
      <w:tr w:rsidR="001D6CA6" w:rsidRPr="00825A4B" w:rsidTr="001D6CA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8.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 xml:space="preserve"> Итоговое занятие. 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25A4B">
              <w:rPr>
                <w:rFonts w:ascii="Times New Roman" w:hAnsi="Times New Roman" w:cs="Times New Roman"/>
                <w:lang w:eastAsia="ar-SA"/>
              </w:rPr>
              <w:t>8.1Проверим себя и оценим свои достижения за второе полугодие.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2</w:t>
            </w: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1D6CA6" w:rsidRPr="00825A4B" w:rsidRDefault="001D6CA6" w:rsidP="00EE4D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</w:tr>
      <w:tr w:rsidR="001D6CA6" w:rsidRPr="00825A4B" w:rsidTr="001D6CA6"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Итого: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A6" w:rsidRPr="00825A4B" w:rsidRDefault="001D6CA6" w:rsidP="00EE4D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25A4B">
              <w:rPr>
                <w:rFonts w:ascii="Times New Roman" w:hAnsi="Times New Roman" w:cs="Times New Roman"/>
                <w:b/>
                <w:bCs/>
                <w:lang w:eastAsia="ar-SA"/>
              </w:rPr>
              <w:t>23</w:t>
            </w:r>
          </w:p>
        </w:tc>
      </w:tr>
    </w:tbl>
    <w:p w:rsidR="001D6CA6" w:rsidRPr="00825A4B" w:rsidRDefault="001D6CA6" w:rsidP="001D6CA6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681B20" w:rsidRPr="00825A4B" w:rsidRDefault="00681B20"/>
    <w:p w:rsidR="00681B20" w:rsidRDefault="00681B20">
      <w:r>
        <w:rPr>
          <w:noProof/>
          <w:lang w:eastAsia="ru-RU"/>
        </w:rPr>
        <w:lastRenderedPageBreak/>
        <w:drawing>
          <wp:inline distT="0" distB="0" distL="0" distR="0">
            <wp:extent cx="11180024" cy="6886575"/>
            <wp:effectExtent l="19050" t="0" r="2326" b="0"/>
            <wp:docPr id="3" name="Рисунок 3" descr="G:\вал ник\пче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ал ник\пчел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024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1B20" w:rsidSect="00506ED8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06" w:rsidRDefault="00455F06" w:rsidP="001D6CA6">
      <w:pPr>
        <w:spacing w:after="0" w:line="240" w:lineRule="auto"/>
      </w:pPr>
      <w:r>
        <w:separator/>
      </w:r>
    </w:p>
  </w:endnote>
  <w:endnote w:type="continuationSeparator" w:id="0">
    <w:p w:rsidR="00455F06" w:rsidRDefault="00455F06" w:rsidP="001D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0735"/>
      <w:docPartObj>
        <w:docPartGallery w:val="Page Numbers (Bottom of Page)"/>
        <w:docPartUnique/>
      </w:docPartObj>
    </w:sdtPr>
    <w:sdtEndPr/>
    <w:sdtContent>
      <w:p w:rsidR="00EE4D17" w:rsidRDefault="00455F0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59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E4D17" w:rsidRDefault="00EE4D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06" w:rsidRDefault="00455F06" w:rsidP="001D6CA6">
      <w:pPr>
        <w:spacing w:after="0" w:line="240" w:lineRule="auto"/>
      </w:pPr>
      <w:r>
        <w:separator/>
      </w:r>
    </w:p>
  </w:footnote>
  <w:footnote w:type="continuationSeparator" w:id="0">
    <w:p w:rsidR="00455F06" w:rsidRDefault="00455F06" w:rsidP="001D6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DC7C3314"/>
    <w:name w:val="WW8Num1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4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/>
        <w:iCs/>
      </w:rPr>
    </w:lvl>
  </w:abstractNum>
  <w:abstractNum w:abstractNumId="5" w15:restartNumberingAfterBreak="0">
    <w:nsid w:val="0000000D"/>
    <w:multiLevelType w:val="singleLevel"/>
    <w:tmpl w:val="0000000D"/>
    <w:name w:val="WW8Num45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6" w15:restartNumberingAfterBreak="0">
    <w:nsid w:val="02330C80"/>
    <w:multiLevelType w:val="multilevel"/>
    <w:tmpl w:val="170439F4"/>
    <w:lvl w:ilvl="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 w15:restartNumberingAfterBreak="0">
    <w:nsid w:val="0AE80EC1"/>
    <w:multiLevelType w:val="hybridMultilevel"/>
    <w:tmpl w:val="8F842390"/>
    <w:lvl w:ilvl="0" w:tplc="88EE98D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" w15:restartNumberingAfterBreak="0">
    <w:nsid w:val="43F7276F"/>
    <w:multiLevelType w:val="hybridMultilevel"/>
    <w:tmpl w:val="158617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E0255F"/>
    <w:multiLevelType w:val="hybridMultilevel"/>
    <w:tmpl w:val="EDF8EB3E"/>
    <w:lvl w:ilvl="0" w:tplc="7DCC93CE">
      <w:start w:val="9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73DA4A67"/>
    <w:multiLevelType w:val="hybridMultilevel"/>
    <w:tmpl w:val="1750C038"/>
    <w:lvl w:ilvl="0" w:tplc="BBB8F3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ED8"/>
    <w:rsid w:val="000E3BC8"/>
    <w:rsid w:val="001D6CA6"/>
    <w:rsid w:val="002752B6"/>
    <w:rsid w:val="003661E0"/>
    <w:rsid w:val="00390597"/>
    <w:rsid w:val="0039773A"/>
    <w:rsid w:val="00455F06"/>
    <w:rsid w:val="00484215"/>
    <w:rsid w:val="00506ED8"/>
    <w:rsid w:val="00635804"/>
    <w:rsid w:val="0063797D"/>
    <w:rsid w:val="00681B20"/>
    <w:rsid w:val="007F4E7C"/>
    <w:rsid w:val="00825A4B"/>
    <w:rsid w:val="008A268C"/>
    <w:rsid w:val="008C39C5"/>
    <w:rsid w:val="00954F75"/>
    <w:rsid w:val="009C08F0"/>
    <w:rsid w:val="00C53763"/>
    <w:rsid w:val="00CD05BF"/>
    <w:rsid w:val="00D47591"/>
    <w:rsid w:val="00D946DB"/>
    <w:rsid w:val="00E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15906"/>
  <w15:docId w15:val="{3908BED7-C9E3-46EC-8AF7-7C5D1D46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D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6ED8"/>
    <w:pPr>
      <w:ind w:left="720"/>
    </w:pPr>
  </w:style>
  <w:style w:type="paragraph" w:styleId="a3">
    <w:name w:val="List Paragraph"/>
    <w:basedOn w:val="a"/>
    <w:uiPriority w:val="99"/>
    <w:qFormat/>
    <w:rsid w:val="00506ED8"/>
    <w:pPr>
      <w:ind w:left="720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68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B20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D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6CA6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1D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6CA6"/>
    <w:rPr>
      <w:rFonts w:ascii="Calibri" w:eastAsia="Times New Roman" w:hAnsi="Calibri" w:cs="Calibri"/>
    </w:rPr>
  </w:style>
  <w:style w:type="character" w:styleId="aa">
    <w:name w:val="line number"/>
    <w:basedOn w:val="a0"/>
    <w:uiPriority w:val="99"/>
    <w:semiHidden/>
    <w:unhideWhenUsed/>
    <w:rsid w:val="00C53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DEA53-084F-48F0-BCBC-8472BA1B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2004-12-31T22:26:00Z</cp:lastPrinted>
  <dcterms:created xsi:type="dcterms:W3CDTF">2004-12-31T21:58:00Z</dcterms:created>
  <dcterms:modified xsi:type="dcterms:W3CDTF">2019-05-14T06:29:00Z</dcterms:modified>
</cp:coreProperties>
</file>